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00" w:lineRule="exac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Załącznik nr </w:t>
      </w:r>
      <w:r w:rsidR="00B50B28" w:rsidRPr="00B50B28">
        <w:rPr>
          <w:rFonts w:ascii="Cambria" w:eastAsia="Times New Roman" w:hAnsi="Cambria"/>
        </w:rPr>
        <w:t>2</w:t>
      </w:r>
      <w:r w:rsidRPr="00B50B28">
        <w:rPr>
          <w:rFonts w:ascii="Cambria" w:eastAsia="Times New Roman" w:hAnsi="Cambria"/>
        </w:rPr>
        <w:t xml:space="preserve"> do zapytania ofertowego nr</w:t>
      </w:r>
    </w:p>
    <w:p w:rsidR="006C5EC9" w:rsidRPr="00A90621" w:rsidRDefault="00E71259" w:rsidP="006C5EC9">
      <w:pPr>
        <w:spacing w:line="200" w:lineRule="exact"/>
        <w:jc w:val="right"/>
        <w:rPr>
          <w:rFonts w:ascii="Cambria" w:eastAsia="Times New Roman" w:hAnsi="Cambria"/>
        </w:rPr>
      </w:pPr>
      <w:r w:rsidRPr="00A90621">
        <w:rPr>
          <w:rFonts w:ascii="Cambria" w:eastAsia="Times New Roman" w:hAnsi="Cambria"/>
        </w:rPr>
        <w:t>OPS.023.</w:t>
      </w:r>
      <w:r w:rsidR="002A69F4">
        <w:rPr>
          <w:rFonts w:ascii="Cambria" w:eastAsia="Times New Roman" w:hAnsi="Cambria"/>
        </w:rPr>
        <w:t>7</w:t>
      </w:r>
      <w:r w:rsidRPr="00A90621">
        <w:rPr>
          <w:rFonts w:ascii="Cambria" w:eastAsia="Times New Roman" w:hAnsi="Cambria"/>
        </w:rPr>
        <w:t>.2019</w:t>
      </w:r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12" w:lineRule="exact"/>
        <w:rPr>
          <w:rFonts w:ascii="Cambria" w:eastAsia="Times New Roman" w:hAnsi="Cambria"/>
        </w:rPr>
      </w:pPr>
    </w:p>
    <w:p w:rsidR="008E10F1" w:rsidRPr="0039305C" w:rsidRDefault="008E10F1" w:rsidP="008E10F1">
      <w:pPr>
        <w:pStyle w:val="spsize"/>
        <w:rPr>
          <w:rFonts w:ascii="Cambria" w:hAnsi="Cambria"/>
          <w:sz w:val="20"/>
          <w:szCs w:val="20"/>
          <w:lang w:val="en-US"/>
        </w:rPr>
      </w:pPr>
      <w:r w:rsidRPr="0039305C">
        <w:rPr>
          <w:rFonts w:ascii="Cambria" w:hAnsi="Cambria"/>
          <w:color w:val="000000"/>
          <w:sz w:val="20"/>
          <w:szCs w:val="20"/>
        </w:rPr>
        <w:t xml:space="preserve">Ośrodek Pomocy Społecznej w Gołdapi </w:t>
      </w:r>
      <w:r w:rsidRPr="0039305C">
        <w:rPr>
          <w:rFonts w:ascii="Cambria" w:hAnsi="Cambria"/>
          <w:color w:val="000000"/>
          <w:sz w:val="20"/>
          <w:szCs w:val="20"/>
        </w:rPr>
        <w:br/>
        <w:t>z siedzibą w Gołdapi ul. Jaćwieska 9, 19 – 500 Gołdap,</w:t>
      </w:r>
      <w:r w:rsidRPr="0039305C">
        <w:rPr>
          <w:rFonts w:ascii="Cambria" w:hAnsi="Cambria"/>
          <w:color w:val="000000"/>
          <w:sz w:val="20"/>
          <w:szCs w:val="20"/>
        </w:rPr>
        <w:br/>
      </w:r>
      <w:r w:rsidRPr="0039305C">
        <w:rPr>
          <w:rFonts w:ascii="Cambria" w:hAnsi="Cambria"/>
          <w:bCs/>
          <w:color w:val="000000"/>
          <w:sz w:val="20"/>
          <w:szCs w:val="20"/>
        </w:rPr>
        <w:t xml:space="preserve">NIP </w:t>
      </w:r>
      <w:r w:rsidR="00E71259" w:rsidRPr="00A90621">
        <w:rPr>
          <w:rFonts w:ascii="Cambria" w:hAnsi="Cambria"/>
          <w:bCs/>
          <w:sz w:val="20"/>
          <w:szCs w:val="20"/>
        </w:rPr>
        <w:t>847-150-27-80</w:t>
      </w:r>
      <w:r w:rsidRPr="00A90621">
        <w:rPr>
          <w:rFonts w:ascii="Cambria" w:hAnsi="Cambria"/>
          <w:bCs/>
          <w:sz w:val="20"/>
          <w:szCs w:val="20"/>
        </w:rPr>
        <w:t xml:space="preserve">, REGON </w:t>
      </w:r>
      <w:r w:rsidR="0020469B">
        <w:rPr>
          <w:rFonts w:ascii="Cambria" w:hAnsi="Cambria"/>
          <w:bCs/>
          <w:sz w:val="20"/>
          <w:szCs w:val="20"/>
        </w:rPr>
        <w:t>519</w:t>
      </w:r>
      <w:r w:rsidRPr="00A90621">
        <w:rPr>
          <w:rFonts w:ascii="Cambria" w:hAnsi="Cambria"/>
          <w:bCs/>
          <w:sz w:val="20"/>
          <w:szCs w:val="20"/>
        </w:rPr>
        <w:t>6</w:t>
      </w:r>
      <w:r w:rsidR="00E71259" w:rsidRPr="00A90621">
        <w:rPr>
          <w:rFonts w:ascii="Cambria" w:hAnsi="Cambria"/>
          <w:bCs/>
          <w:sz w:val="20"/>
          <w:szCs w:val="20"/>
        </w:rPr>
        <w:t>06301</w:t>
      </w:r>
      <w:r w:rsidRPr="0039305C">
        <w:rPr>
          <w:rFonts w:ascii="Cambria" w:hAnsi="Cambria"/>
          <w:color w:val="000000"/>
          <w:sz w:val="20"/>
          <w:szCs w:val="20"/>
        </w:rPr>
        <w:br/>
      </w:r>
      <w:r w:rsidRPr="0039305C">
        <w:rPr>
          <w:rFonts w:ascii="Cambria" w:hAnsi="Cambria"/>
          <w:sz w:val="20"/>
          <w:szCs w:val="20"/>
        </w:rPr>
        <w:t xml:space="preserve">tel. </w:t>
      </w:r>
      <w:r w:rsidRPr="0039305C">
        <w:rPr>
          <w:rFonts w:ascii="Cambria" w:hAnsi="Cambria"/>
          <w:sz w:val="20"/>
          <w:szCs w:val="20"/>
          <w:lang w:val="en-US"/>
        </w:rPr>
        <w:t>+48 87 615 04 81; 601 522 723;</w:t>
      </w:r>
      <w:r>
        <w:rPr>
          <w:rFonts w:ascii="Cambria" w:hAnsi="Cambria"/>
          <w:sz w:val="20"/>
          <w:szCs w:val="20"/>
          <w:lang w:val="en-US"/>
        </w:rPr>
        <w:t xml:space="preserve"> </w:t>
      </w:r>
      <w:r w:rsidRPr="0039305C">
        <w:rPr>
          <w:rFonts w:ascii="Cambria" w:hAnsi="Cambria"/>
          <w:sz w:val="20"/>
          <w:szCs w:val="20"/>
          <w:lang w:val="en-US"/>
        </w:rPr>
        <w:t>fax: +48 87 615 38 35</w:t>
      </w:r>
      <w:r>
        <w:rPr>
          <w:rFonts w:ascii="Cambria" w:hAnsi="Cambria"/>
          <w:sz w:val="20"/>
          <w:szCs w:val="20"/>
          <w:lang w:val="en-US"/>
        </w:rPr>
        <w:t xml:space="preserve">, </w:t>
      </w:r>
      <w:r w:rsidRPr="0039305C">
        <w:rPr>
          <w:rFonts w:ascii="Cambria" w:hAnsi="Cambria"/>
          <w:sz w:val="20"/>
          <w:szCs w:val="20"/>
          <w:lang w:val="en-US"/>
        </w:rPr>
        <w:t xml:space="preserve">e-mail: </w:t>
      </w:r>
      <w:hyperlink r:id="rId8" w:history="1">
        <w:r w:rsidRPr="00A1520E">
          <w:rPr>
            <w:rStyle w:val="Hipercze"/>
            <w:rFonts w:ascii="Cambria" w:hAnsi="Cambria"/>
            <w:sz w:val="20"/>
            <w:szCs w:val="20"/>
            <w:lang w:val="en-US"/>
          </w:rPr>
          <w:t>sekretariat@opsgoldap.com.pl</w:t>
        </w:r>
      </w:hyperlink>
      <w:r>
        <w:rPr>
          <w:rFonts w:ascii="Cambria" w:hAnsi="Cambria"/>
          <w:sz w:val="20"/>
          <w:szCs w:val="20"/>
          <w:lang w:val="en-US"/>
        </w:rPr>
        <w:t xml:space="preserve"> </w:t>
      </w:r>
      <w:bookmarkStart w:id="0" w:name="_GoBack"/>
      <w:bookmarkEnd w:id="0"/>
      <w:r>
        <w:rPr>
          <w:rFonts w:ascii="Cambria" w:hAnsi="Cambria"/>
          <w:sz w:val="20"/>
          <w:szCs w:val="20"/>
          <w:lang w:val="en-US"/>
        </w:rPr>
        <w:br/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strona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 xml:space="preserve"> www: </w:t>
      </w:r>
      <w:hyperlink r:id="rId9" w:history="1">
        <w:r w:rsidRPr="00A1520E">
          <w:rPr>
            <w:rStyle w:val="Hipercze"/>
            <w:rFonts w:ascii="Cambria" w:hAnsi="Cambria"/>
            <w:sz w:val="20"/>
            <w:szCs w:val="20"/>
            <w:lang w:val="en-US"/>
          </w:rPr>
          <w:t>www.opsgoldap.com.pl</w:t>
        </w:r>
      </w:hyperlink>
      <w:r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strona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bip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>: bip.goldap.pl</w:t>
      </w:r>
    </w:p>
    <w:p w:rsidR="006C5EC9" w:rsidRPr="008E10F1" w:rsidRDefault="006C5EC9" w:rsidP="00212C7D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Cambria" w:eastAsia="Tahoma" w:hAnsi="Cambria"/>
          <w:b/>
          <w:lang w:val="en-US"/>
        </w:rPr>
      </w:pPr>
    </w:p>
    <w:p w:rsidR="006C5EC9" w:rsidRPr="008E10F1" w:rsidRDefault="006C5EC9" w:rsidP="006C5EC9">
      <w:pPr>
        <w:pStyle w:val="Podtytu"/>
        <w:rPr>
          <w:rFonts w:ascii="Cambria" w:eastAsia="Tahoma" w:hAnsi="Cambria" w:cs="Times New Roman"/>
          <w:sz w:val="20"/>
          <w:lang w:val="en-US"/>
        </w:rPr>
      </w:pP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>OŚWIADCZENIE O BRAKU POWIĄZAŃ KAPITAŁOWYCH</w:t>
      </w: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 xml:space="preserve">LUB OSOBOWYCH </w:t>
      </w:r>
    </w:p>
    <w:p w:rsidR="006C5EC9" w:rsidRPr="00B50B28" w:rsidRDefault="006C5EC9" w:rsidP="006C5EC9">
      <w:pPr>
        <w:jc w:val="center"/>
        <w:rPr>
          <w:rFonts w:ascii="Cambria" w:hAnsi="Cambria"/>
          <w:b/>
          <w:bCs/>
        </w:rPr>
      </w:pPr>
      <w:r w:rsidRPr="00B50B28">
        <w:rPr>
          <w:rFonts w:ascii="Cambria" w:eastAsia="Tahoma" w:hAnsi="Cambria"/>
          <w:b/>
        </w:rPr>
        <w:t xml:space="preserve">do zapytania ofertowego nr </w:t>
      </w:r>
      <w:r w:rsidR="00E71259" w:rsidRPr="00A90621">
        <w:rPr>
          <w:rFonts w:ascii="Cambria" w:hAnsi="Cambria"/>
          <w:b/>
        </w:rPr>
        <w:t>OPS.023.</w:t>
      </w:r>
      <w:r w:rsidR="002A69F4">
        <w:rPr>
          <w:rFonts w:ascii="Cambria" w:hAnsi="Cambria"/>
          <w:b/>
        </w:rPr>
        <w:t>7</w:t>
      </w:r>
      <w:r w:rsidR="00E71259" w:rsidRPr="00A90621">
        <w:rPr>
          <w:rFonts w:ascii="Cambria" w:hAnsi="Cambria"/>
          <w:b/>
        </w:rPr>
        <w:t>.2019</w:t>
      </w:r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tabs>
          <w:tab w:val="left" w:pos="2400"/>
        </w:tabs>
        <w:spacing w:line="360" w:lineRule="auto"/>
        <w:jc w:val="lef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Ja niżej podpisany(a) ……………………………………………………………………………………………</w:t>
      </w:r>
      <w:proofErr w:type="gramStart"/>
      <w:r w:rsidRPr="00B50B28">
        <w:rPr>
          <w:rFonts w:ascii="Cambria" w:eastAsia="Times New Roman" w:hAnsi="Cambria"/>
        </w:rPr>
        <w:t>…….</w:t>
      </w:r>
      <w:proofErr w:type="gramEnd"/>
      <w:r w:rsidRPr="00B50B28">
        <w:rPr>
          <w:rFonts w:ascii="Cambria" w:eastAsia="Times New Roman" w:hAnsi="Cambria"/>
        </w:rPr>
        <w:t>.</w:t>
      </w:r>
    </w:p>
    <w:p w:rsid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  <w:b/>
        </w:rPr>
        <w:t xml:space="preserve">oświadczam, że </w:t>
      </w:r>
      <w:r w:rsidRPr="00B50B28">
        <w:rPr>
          <w:rFonts w:ascii="Cambria" w:eastAsia="Times New Roman" w:hAnsi="Cambria"/>
        </w:rPr>
        <w:t xml:space="preserve">Wykonawca jest/nie jest* powiązany osobowo lub kapitałowo z Zamawiającym. </w:t>
      </w:r>
    </w:p>
    <w:p w:rsidR="00B50B28" w:rsidRP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a)</w:t>
      </w:r>
      <w:r w:rsidRPr="00B50B28">
        <w:rPr>
          <w:rFonts w:ascii="Cambria" w:eastAsia="Times New Roman" w:hAnsi="Cambria"/>
        </w:rPr>
        <w:tab/>
        <w:t>uczestniczeniu w spółce jako wspólnik spółki cywilnej lub spółki osobowej;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b)</w:t>
      </w:r>
      <w:r w:rsidRPr="00B50B28">
        <w:rPr>
          <w:rFonts w:ascii="Cambria" w:eastAsia="Times New Roman" w:hAnsi="Cambria"/>
        </w:rPr>
        <w:tab/>
        <w:t>posiadaniu co najmniej 10% udziałów lub akcji;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c)</w:t>
      </w:r>
      <w:r w:rsidRPr="00B50B28">
        <w:rPr>
          <w:rFonts w:ascii="Cambria" w:eastAsia="Times New Roman" w:hAnsi="Cambria"/>
        </w:rPr>
        <w:tab/>
        <w:t xml:space="preserve">pełnieniu funkcji członka organu nadzorczego lub zarządzającego, </w:t>
      </w:r>
      <w:proofErr w:type="gramStart"/>
      <w:r w:rsidRPr="00B50B28">
        <w:rPr>
          <w:rFonts w:ascii="Cambria" w:eastAsia="Times New Roman" w:hAnsi="Cambria"/>
        </w:rPr>
        <w:t>prokurenta,  pełnomocnika</w:t>
      </w:r>
      <w:proofErr w:type="gramEnd"/>
      <w:r w:rsidRPr="00B50B28">
        <w:rPr>
          <w:rFonts w:ascii="Cambria" w:eastAsia="Times New Roman" w:hAnsi="Cambria"/>
        </w:rPr>
        <w:t>;</w:t>
      </w: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d) 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:rsidR="00B50B28" w:rsidRPr="00B50B28" w:rsidRDefault="00B50B28" w:rsidP="00B50B28">
      <w:pPr>
        <w:pStyle w:val="Standard"/>
        <w:widowControl w:val="0"/>
        <w:tabs>
          <w:tab w:val="left" w:pos="-2596"/>
        </w:tabs>
        <w:autoSpaceDE w:val="0"/>
        <w:autoSpaceDN w:val="0"/>
        <w:spacing w:after="0" w:line="274" w:lineRule="exact"/>
        <w:jc w:val="both"/>
        <w:rPr>
          <w:rFonts w:ascii="Cambria" w:hAnsi="Cambria" w:cs="Times New Roman"/>
          <w:sz w:val="20"/>
          <w:szCs w:val="20"/>
        </w:rPr>
      </w:pPr>
      <w:r w:rsidRPr="00B50B28">
        <w:rPr>
          <w:rFonts w:ascii="Cambria" w:eastAsia="Times New Roman" w:hAnsi="Cambria"/>
          <w:sz w:val="20"/>
          <w:szCs w:val="20"/>
        </w:rPr>
        <w:t xml:space="preserve">e) </w:t>
      </w:r>
      <w:r w:rsidRPr="00B50B28">
        <w:rPr>
          <w:rFonts w:ascii="Cambria" w:eastAsia="Times New Roman" w:hAnsi="Cambria"/>
          <w:sz w:val="20"/>
          <w:szCs w:val="20"/>
          <w:lang w:eastAsia="pl-PL"/>
        </w:rPr>
        <w:tab/>
      </w:r>
      <w:r w:rsidRPr="00B50B28">
        <w:rPr>
          <w:rFonts w:ascii="Cambria" w:hAnsi="Cambria" w:cs="Times New Roman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:rsidR="006C5EC9" w:rsidRPr="00B50B28" w:rsidRDefault="006C5EC9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Miejscowość i data …………………</w:t>
      </w:r>
    </w:p>
    <w:p w:rsidR="006C5EC9" w:rsidRPr="00B50B28" w:rsidRDefault="006C5EC9" w:rsidP="006C5EC9">
      <w:pPr>
        <w:spacing w:line="388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ind w:left="7700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………………………</w:t>
      </w:r>
    </w:p>
    <w:p w:rsidR="006C5EC9" w:rsidRPr="00B50B28" w:rsidRDefault="006C5EC9" w:rsidP="006C5EC9">
      <w:pPr>
        <w:spacing w:line="31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Podpis i pieczę</w:t>
      </w:r>
      <w:r w:rsidR="00A61C2D">
        <w:rPr>
          <w:rFonts w:ascii="Cambria" w:eastAsia="Times New Roman" w:hAnsi="Cambria"/>
        </w:rPr>
        <w:t>ć</w:t>
      </w:r>
      <w:r w:rsidRPr="00B50B28">
        <w:rPr>
          <w:rFonts w:ascii="Cambria" w:eastAsia="Times New Roman" w:hAnsi="Cambria"/>
        </w:rPr>
        <w:t xml:space="preserve"> </w:t>
      </w:r>
      <w:r w:rsidR="00177879">
        <w:rPr>
          <w:rFonts w:ascii="Cambria" w:eastAsia="Times New Roman" w:hAnsi="Cambria"/>
        </w:rPr>
        <w:t>wykonawc</w:t>
      </w:r>
      <w:r w:rsidR="00A61C2D">
        <w:rPr>
          <w:rFonts w:ascii="Cambria" w:eastAsia="Times New Roman" w:hAnsi="Cambria"/>
        </w:rPr>
        <w:t>y</w:t>
      </w:r>
    </w:p>
    <w:p w:rsidR="00DD124A" w:rsidRPr="00B50B28" w:rsidRDefault="00B50B28" w:rsidP="006C5EC9">
      <w:pPr>
        <w:rPr>
          <w:rFonts w:ascii="Cambria" w:hAnsi="Cambria"/>
        </w:rPr>
      </w:pPr>
      <w:r w:rsidRPr="00B50B28">
        <w:rPr>
          <w:rFonts w:ascii="Cambria" w:eastAsia="Times New Roman" w:hAnsi="Cambria"/>
        </w:rPr>
        <w:t>* Niepotrzebne skreślić</w:t>
      </w:r>
    </w:p>
    <w:sectPr w:rsidR="00DD124A" w:rsidRPr="00B50B28" w:rsidSect="00AE604E">
      <w:headerReference w:type="default" r:id="rId10"/>
      <w:footerReference w:type="default" r:id="rId11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390" w:rsidRDefault="00AA6390" w:rsidP="00A63189">
      <w:r>
        <w:separator/>
      </w:r>
    </w:p>
  </w:endnote>
  <w:endnote w:type="continuationSeparator" w:id="0">
    <w:p w:rsidR="00AA6390" w:rsidRDefault="00AA6390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Yu Gothic"/>
    <w:charset w:val="8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390" w:rsidRDefault="00AA6390" w:rsidP="00A63189">
      <w:r>
        <w:separator/>
      </w:r>
    </w:p>
  </w:footnote>
  <w:footnote w:type="continuationSeparator" w:id="0">
    <w:p w:rsidR="00AA6390" w:rsidRDefault="00AA6390" w:rsidP="00A6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 w15:restartNumberingAfterBreak="0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 w15:restartNumberingAfterBreak="0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 w15:restartNumberingAfterBreak="0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 w15:restartNumberingAfterBreak="0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BE5880"/>
    <w:multiLevelType w:val="multilevel"/>
    <w:tmpl w:val="BEFC607A"/>
    <w:lvl w:ilvl="0">
      <w:numFmt w:val="bullet"/>
      <w:lvlText w:val="-"/>
      <w:lvlJc w:val="left"/>
      <w:pPr>
        <w:ind w:left="720" w:hanging="360"/>
      </w:pPr>
      <w:rPr>
        <w:rFonts w:ascii="Shruti" w:hAnsi="Shruti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38"/>
  </w:num>
  <w:num w:numId="4">
    <w:abstractNumId w:val="26"/>
  </w:num>
  <w:num w:numId="5">
    <w:abstractNumId w:val="28"/>
  </w:num>
  <w:num w:numId="6">
    <w:abstractNumId w:val="34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5"/>
  </w:num>
  <w:num w:numId="37">
    <w:abstractNumId w:val="36"/>
  </w:num>
  <w:num w:numId="38">
    <w:abstractNumId w:val="42"/>
  </w:num>
  <w:num w:numId="39">
    <w:abstractNumId w:val="0"/>
  </w:num>
  <w:num w:numId="40">
    <w:abstractNumId w:val="37"/>
  </w:num>
  <w:num w:numId="41">
    <w:abstractNumId w:val="40"/>
  </w:num>
  <w:num w:numId="42">
    <w:abstractNumId w:val="3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81F"/>
    <w:rsid w:val="00001AA5"/>
    <w:rsid w:val="0001511F"/>
    <w:rsid w:val="00016B56"/>
    <w:rsid w:val="0002695D"/>
    <w:rsid w:val="000311EA"/>
    <w:rsid w:val="0003291F"/>
    <w:rsid w:val="00042AD3"/>
    <w:rsid w:val="000531E7"/>
    <w:rsid w:val="00055296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E2E15"/>
    <w:rsid w:val="000E338D"/>
    <w:rsid w:val="001115DA"/>
    <w:rsid w:val="001127E8"/>
    <w:rsid w:val="0011459A"/>
    <w:rsid w:val="001225DA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77879"/>
    <w:rsid w:val="00180A1E"/>
    <w:rsid w:val="00190C01"/>
    <w:rsid w:val="00191491"/>
    <w:rsid w:val="0019332B"/>
    <w:rsid w:val="00197518"/>
    <w:rsid w:val="001A0DBF"/>
    <w:rsid w:val="001A6F62"/>
    <w:rsid w:val="001B02D2"/>
    <w:rsid w:val="001B35ED"/>
    <w:rsid w:val="001D4898"/>
    <w:rsid w:val="0020043A"/>
    <w:rsid w:val="0020469B"/>
    <w:rsid w:val="00212C7D"/>
    <w:rsid w:val="002271AC"/>
    <w:rsid w:val="00230DD4"/>
    <w:rsid w:val="00244781"/>
    <w:rsid w:val="00244EAB"/>
    <w:rsid w:val="002469E4"/>
    <w:rsid w:val="0026382F"/>
    <w:rsid w:val="002728CF"/>
    <w:rsid w:val="00276BDF"/>
    <w:rsid w:val="00293B4D"/>
    <w:rsid w:val="002A4A8D"/>
    <w:rsid w:val="002A60B8"/>
    <w:rsid w:val="002A69F4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43CB1"/>
    <w:rsid w:val="00351C30"/>
    <w:rsid w:val="003547A3"/>
    <w:rsid w:val="003547EE"/>
    <w:rsid w:val="00365541"/>
    <w:rsid w:val="00366F29"/>
    <w:rsid w:val="00371898"/>
    <w:rsid w:val="00371DBA"/>
    <w:rsid w:val="003754E2"/>
    <w:rsid w:val="003835F4"/>
    <w:rsid w:val="003867B7"/>
    <w:rsid w:val="00386948"/>
    <w:rsid w:val="003C2012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2FE7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3D38"/>
    <w:rsid w:val="005167B6"/>
    <w:rsid w:val="005253B9"/>
    <w:rsid w:val="00527AD1"/>
    <w:rsid w:val="00530D4F"/>
    <w:rsid w:val="005318CD"/>
    <w:rsid w:val="0053666E"/>
    <w:rsid w:val="005425C8"/>
    <w:rsid w:val="005477FC"/>
    <w:rsid w:val="00562458"/>
    <w:rsid w:val="00562750"/>
    <w:rsid w:val="00565934"/>
    <w:rsid w:val="00570BFA"/>
    <w:rsid w:val="00585F6C"/>
    <w:rsid w:val="005965CB"/>
    <w:rsid w:val="005B2032"/>
    <w:rsid w:val="005B36B2"/>
    <w:rsid w:val="005B5900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B3848"/>
    <w:rsid w:val="006B6610"/>
    <w:rsid w:val="006C25FD"/>
    <w:rsid w:val="006C5EC9"/>
    <w:rsid w:val="006F2355"/>
    <w:rsid w:val="006F5F14"/>
    <w:rsid w:val="00706CE0"/>
    <w:rsid w:val="007251D0"/>
    <w:rsid w:val="00726E92"/>
    <w:rsid w:val="00735EBF"/>
    <w:rsid w:val="00754CF1"/>
    <w:rsid w:val="00761E3E"/>
    <w:rsid w:val="007658F8"/>
    <w:rsid w:val="00770A60"/>
    <w:rsid w:val="00782441"/>
    <w:rsid w:val="00783F9E"/>
    <w:rsid w:val="00786163"/>
    <w:rsid w:val="007962E7"/>
    <w:rsid w:val="007A6FD3"/>
    <w:rsid w:val="007B1585"/>
    <w:rsid w:val="007C053F"/>
    <w:rsid w:val="007C17FF"/>
    <w:rsid w:val="007C2A7F"/>
    <w:rsid w:val="007C3949"/>
    <w:rsid w:val="007C603A"/>
    <w:rsid w:val="007E0B08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6A66"/>
    <w:rsid w:val="00871FA6"/>
    <w:rsid w:val="008727E1"/>
    <w:rsid w:val="00873687"/>
    <w:rsid w:val="00873AFD"/>
    <w:rsid w:val="008858BE"/>
    <w:rsid w:val="0089388D"/>
    <w:rsid w:val="00897246"/>
    <w:rsid w:val="008A18EA"/>
    <w:rsid w:val="008A60BF"/>
    <w:rsid w:val="008A6267"/>
    <w:rsid w:val="008B49B2"/>
    <w:rsid w:val="008C5DC3"/>
    <w:rsid w:val="008D0FEA"/>
    <w:rsid w:val="008D1240"/>
    <w:rsid w:val="008D2209"/>
    <w:rsid w:val="008E10F1"/>
    <w:rsid w:val="008E24EF"/>
    <w:rsid w:val="008E51A1"/>
    <w:rsid w:val="008E73EE"/>
    <w:rsid w:val="008F4FF0"/>
    <w:rsid w:val="00906DAD"/>
    <w:rsid w:val="009116E2"/>
    <w:rsid w:val="0093206A"/>
    <w:rsid w:val="0093371B"/>
    <w:rsid w:val="00934722"/>
    <w:rsid w:val="00945217"/>
    <w:rsid w:val="00956092"/>
    <w:rsid w:val="009579B1"/>
    <w:rsid w:val="00981617"/>
    <w:rsid w:val="00991D10"/>
    <w:rsid w:val="009B48B7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61C2D"/>
    <w:rsid w:val="00A63189"/>
    <w:rsid w:val="00A90621"/>
    <w:rsid w:val="00A9266F"/>
    <w:rsid w:val="00AA505E"/>
    <w:rsid w:val="00AA6390"/>
    <w:rsid w:val="00AA7468"/>
    <w:rsid w:val="00AB2EB9"/>
    <w:rsid w:val="00AB6F42"/>
    <w:rsid w:val="00AC425E"/>
    <w:rsid w:val="00AD570F"/>
    <w:rsid w:val="00AE54BC"/>
    <w:rsid w:val="00AE604E"/>
    <w:rsid w:val="00B042A7"/>
    <w:rsid w:val="00B068C1"/>
    <w:rsid w:val="00B32C1E"/>
    <w:rsid w:val="00B342BB"/>
    <w:rsid w:val="00B348D0"/>
    <w:rsid w:val="00B35B4B"/>
    <w:rsid w:val="00B50B28"/>
    <w:rsid w:val="00B54CB8"/>
    <w:rsid w:val="00B55B24"/>
    <w:rsid w:val="00B665D8"/>
    <w:rsid w:val="00B66A45"/>
    <w:rsid w:val="00B758E8"/>
    <w:rsid w:val="00BC14D9"/>
    <w:rsid w:val="00BC6CBF"/>
    <w:rsid w:val="00BC749C"/>
    <w:rsid w:val="00BE43A8"/>
    <w:rsid w:val="00BF5DD3"/>
    <w:rsid w:val="00C0256F"/>
    <w:rsid w:val="00C03EBC"/>
    <w:rsid w:val="00C13D74"/>
    <w:rsid w:val="00C20D8B"/>
    <w:rsid w:val="00C27E83"/>
    <w:rsid w:val="00C409C2"/>
    <w:rsid w:val="00C40F55"/>
    <w:rsid w:val="00C50685"/>
    <w:rsid w:val="00C50F23"/>
    <w:rsid w:val="00C634C1"/>
    <w:rsid w:val="00C7067B"/>
    <w:rsid w:val="00C71CC6"/>
    <w:rsid w:val="00C759B5"/>
    <w:rsid w:val="00C80876"/>
    <w:rsid w:val="00C95933"/>
    <w:rsid w:val="00CB12C5"/>
    <w:rsid w:val="00CC7468"/>
    <w:rsid w:val="00CD4D6C"/>
    <w:rsid w:val="00CD75B8"/>
    <w:rsid w:val="00CE06F2"/>
    <w:rsid w:val="00CE1714"/>
    <w:rsid w:val="00CE4360"/>
    <w:rsid w:val="00D01869"/>
    <w:rsid w:val="00D06DE7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822DA"/>
    <w:rsid w:val="00D854EB"/>
    <w:rsid w:val="00DA2057"/>
    <w:rsid w:val="00DA54AF"/>
    <w:rsid w:val="00DB38C1"/>
    <w:rsid w:val="00DB7F48"/>
    <w:rsid w:val="00DB7F5F"/>
    <w:rsid w:val="00DC276C"/>
    <w:rsid w:val="00DD124A"/>
    <w:rsid w:val="00DD44DA"/>
    <w:rsid w:val="00DE2712"/>
    <w:rsid w:val="00DF12AB"/>
    <w:rsid w:val="00E018B6"/>
    <w:rsid w:val="00E03FDF"/>
    <w:rsid w:val="00E10F27"/>
    <w:rsid w:val="00E11DB9"/>
    <w:rsid w:val="00E266CE"/>
    <w:rsid w:val="00E27FB3"/>
    <w:rsid w:val="00E40A02"/>
    <w:rsid w:val="00E4450A"/>
    <w:rsid w:val="00E47BEC"/>
    <w:rsid w:val="00E511FA"/>
    <w:rsid w:val="00E617BF"/>
    <w:rsid w:val="00E65AC6"/>
    <w:rsid w:val="00E6633A"/>
    <w:rsid w:val="00E67F13"/>
    <w:rsid w:val="00E70A71"/>
    <w:rsid w:val="00E71259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41385"/>
    <w:rsid w:val="00F463E8"/>
    <w:rsid w:val="00F564F3"/>
    <w:rsid w:val="00F61489"/>
    <w:rsid w:val="00F63B73"/>
    <w:rsid w:val="00F64730"/>
    <w:rsid w:val="00F651F9"/>
    <w:rsid w:val="00F728DF"/>
    <w:rsid w:val="00F80DA7"/>
    <w:rsid w:val="00F81755"/>
    <w:rsid w:val="00F9366E"/>
    <w:rsid w:val="00F96735"/>
    <w:rsid w:val="00F968E5"/>
    <w:rsid w:val="00FA443D"/>
    <w:rsid w:val="00FA7E6B"/>
    <w:rsid w:val="00FB382F"/>
    <w:rsid w:val="00FB56A5"/>
    <w:rsid w:val="00FB5F99"/>
    <w:rsid w:val="00FD0589"/>
    <w:rsid w:val="00FD1C53"/>
    <w:rsid w:val="00FD619D"/>
    <w:rsid w:val="00FE028A"/>
    <w:rsid w:val="00FE440C"/>
    <w:rsid w:val="00FE530B"/>
    <w:rsid w:val="00FF00B6"/>
    <w:rsid w:val="00FF17E6"/>
    <w:rsid w:val="00FF24F9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6A669"/>
  <w15:docId w15:val="{00CFB144-1829-45A0-AA4E-9B092EC9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8E10F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golda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goldap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9D1F-DEBA-4821-B9CE-FC341E29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jolanta.sztabinska</cp:lastModifiedBy>
  <cp:revision>5</cp:revision>
  <cp:lastPrinted>2019-03-04T08:15:00Z</cp:lastPrinted>
  <dcterms:created xsi:type="dcterms:W3CDTF">2019-05-02T07:29:00Z</dcterms:created>
  <dcterms:modified xsi:type="dcterms:W3CDTF">2019-05-17T12:40:00Z</dcterms:modified>
</cp:coreProperties>
</file>