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4D76" w14:textId="77777777" w:rsidR="0011382F" w:rsidRPr="00C54F51" w:rsidRDefault="0011382F" w:rsidP="00D611F0">
      <w:pPr>
        <w:pStyle w:val="Normalny1"/>
        <w:pageBreakBefore/>
        <w:widowControl/>
        <w:spacing w:line="360" w:lineRule="auto"/>
        <w:jc w:val="center"/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t>KWESTIONARIUSZ OSOBOWY</w:t>
      </w:r>
    </w:p>
    <w:p w14:paraId="7E7780BB" w14:textId="77777777" w:rsidR="0011382F" w:rsidRPr="00C54F51" w:rsidRDefault="0011382F" w:rsidP="00D611F0">
      <w:pPr>
        <w:pStyle w:val="Normalny1"/>
        <w:widowControl/>
        <w:spacing w:line="360" w:lineRule="auto"/>
        <w:jc w:val="center"/>
        <w:rPr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t>DLA OSOBY UBIEGAJĄCEJ SIĘ O ZATRUDNIENIE</w:t>
      </w:r>
    </w:p>
    <w:p w14:paraId="4992701B" w14:textId="77777777" w:rsidR="0011382F" w:rsidRPr="00C54F51" w:rsidRDefault="0011382F" w:rsidP="00D611F0">
      <w:pPr>
        <w:pStyle w:val="Normalny1"/>
        <w:widowControl/>
        <w:spacing w:line="360" w:lineRule="auto"/>
        <w:jc w:val="center"/>
        <w:rPr>
          <w:rFonts w:ascii="Calibri" w:eastAsia="SimSun" w:hAnsi="Calibri" w:cs="Calibri"/>
          <w:sz w:val="22"/>
          <w:szCs w:val="22"/>
        </w:rPr>
      </w:pPr>
    </w:p>
    <w:p w14:paraId="11E3A47D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426" w:hanging="426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Imię (imiona) i nazwisko ...........................................................................................................................…</w:t>
      </w:r>
    </w:p>
    <w:p w14:paraId="6529F95E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Data urodzenia ......................................................................................................................................…….</w:t>
      </w:r>
    </w:p>
    <w:p w14:paraId="16508090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Dane kontaktowe (np. adres do korespondencji, nr telefonu, adres e-mail) ...............................................</w:t>
      </w:r>
    </w:p>
    <w:p w14:paraId="2960DFFE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047DD849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Wykształcenie ...........................................................................................................................…………………</w:t>
      </w:r>
    </w:p>
    <w:p w14:paraId="6ADF272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(nazwa szkoły i rok jej ukończenia)</w:t>
      </w:r>
    </w:p>
    <w:p w14:paraId="0DEE240B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………………................................................................................................................................................……</w:t>
      </w:r>
    </w:p>
    <w:p w14:paraId="03E96CE0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................................................................................................................................................................……</w:t>
      </w:r>
    </w:p>
    <w:p w14:paraId="2D028DAA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(zawód, specjalność, stopień naukowy, tytuł zawodowy, tytuł naukowy)</w:t>
      </w:r>
    </w:p>
    <w:p w14:paraId="560186C0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Wykształcenie uzupełniające .................................................................................................................……</w:t>
      </w:r>
    </w:p>
    <w:p w14:paraId="139B655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8BA28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................................................................................................................................................................……</w:t>
      </w:r>
    </w:p>
    <w:p w14:paraId="46E712C6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(kursy, studia podyplomowe, data ukończenia nauki lub data rozpoczęcia nauki w przypadku jej trwania)</w:t>
      </w:r>
    </w:p>
    <w:p w14:paraId="29C807D4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Przebieg dotychczasowego zatrudnienia ..........................................................................…………………………</w:t>
      </w:r>
    </w:p>
    <w:p w14:paraId="79E117F2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4B608724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512D3D07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4F8B2449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27FBF031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Fonts w:ascii="Calibri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(wskazać okresy zatrudnienia u kolejnych pracodawców oraz zajmowane stanowiska pracy)</w:t>
      </w:r>
    </w:p>
    <w:p w14:paraId="073A6251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hAnsi="Calibri" w:cs="Calibri"/>
          <w:sz w:val="22"/>
          <w:szCs w:val="22"/>
        </w:rPr>
      </w:pPr>
    </w:p>
    <w:p w14:paraId="65DA8116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  <w:r w:rsidRPr="00C54F51">
        <w:rPr>
          <w:rFonts w:ascii="Calibri" w:eastAsia="SimSun" w:hAnsi="Calibri" w:cs="Calibri"/>
          <w:sz w:val="22"/>
          <w:szCs w:val="22"/>
        </w:rPr>
        <w:t xml:space="preserve">Oświadczam, że dane zawarte w kwestionariuszu są zgodne ze stanem prawnym i faktycznym. </w:t>
      </w:r>
    </w:p>
    <w:p w14:paraId="0A9703A9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</w:p>
    <w:p w14:paraId="5E7415A0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</w:p>
    <w:p w14:paraId="266E93E9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  <w:sectPr w:rsidR="0011382F" w:rsidRPr="00C54F51">
          <w:pgSz w:w="11906" w:h="16838"/>
          <w:pgMar w:top="810" w:right="1134" w:bottom="568" w:left="1134" w:header="708" w:footer="708" w:gutter="0"/>
          <w:cols w:space="708"/>
        </w:sectPr>
      </w:pPr>
    </w:p>
    <w:p w14:paraId="7B2D23FD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................................................…</w:t>
      </w:r>
    </w:p>
    <w:p w14:paraId="0DCA92A8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(miejscowość i data)</w:t>
      </w:r>
    </w:p>
    <w:p w14:paraId="2F68E051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..............….............................................…</w:t>
      </w:r>
    </w:p>
    <w:p w14:paraId="6572607C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  <w:sectPr w:rsidR="0011382F" w:rsidRPr="00C54F51" w:rsidSect="00C55B15">
          <w:type w:val="continuous"/>
          <w:pgSz w:w="11906" w:h="16838"/>
          <w:pgMar w:top="810" w:right="1134" w:bottom="568" w:left="1134" w:header="708" w:footer="708" w:gutter="0"/>
          <w:cols w:num="2" w:space="708"/>
        </w:sectPr>
      </w:pPr>
      <w:r w:rsidRPr="00C54F51">
        <w:rPr>
          <w:rFonts w:ascii="Calibri" w:hAnsi="Calibri" w:cs="Calibri"/>
          <w:sz w:val="22"/>
          <w:szCs w:val="22"/>
        </w:rPr>
        <w:t>(podpis osoby ubiegającej się o zatrudnienie)</w:t>
      </w:r>
    </w:p>
    <w:p w14:paraId="6FEC65D0" w14:textId="77777777" w:rsidR="001C66F9" w:rsidRPr="00C54F51" w:rsidRDefault="001C66F9" w:rsidP="00D611F0">
      <w:pPr>
        <w:autoSpaceDE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sectPr w:rsidR="001C66F9" w:rsidRPr="00C54F51" w:rsidSect="00C55B15">
      <w:type w:val="continuous"/>
      <w:pgSz w:w="11906" w:h="16838"/>
      <w:pgMar w:top="810" w:right="1134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9D083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6B32DF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C554A8C"/>
    <w:multiLevelType w:val="multilevel"/>
    <w:tmpl w:val="305A3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SimSun" w:hAnsi="Calibri" w:cs="Calibri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2AA53B9D"/>
    <w:multiLevelType w:val="hybridMultilevel"/>
    <w:tmpl w:val="667C4240"/>
    <w:lvl w:ilvl="0" w:tplc="C4904F9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F243C"/>
    <w:multiLevelType w:val="multilevel"/>
    <w:tmpl w:val="B9DE2B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E4DAB"/>
    <w:multiLevelType w:val="multilevel"/>
    <w:tmpl w:val="B19A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00ED8"/>
    <w:multiLevelType w:val="hybridMultilevel"/>
    <w:tmpl w:val="4B14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0199E"/>
    <w:multiLevelType w:val="hybridMultilevel"/>
    <w:tmpl w:val="F4C25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56848"/>
    <w:multiLevelType w:val="hybridMultilevel"/>
    <w:tmpl w:val="A0740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84F71"/>
    <w:multiLevelType w:val="hybridMultilevel"/>
    <w:tmpl w:val="544655AE"/>
    <w:lvl w:ilvl="0" w:tplc="7938C6D2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E1FCB"/>
    <w:multiLevelType w:val="hybridMultilevel"/>
    <w:tmpl w:val="BDD29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840435">
    <w:abstractNumId w:val="0"/>
  </w:num>
  <w:num w:numId="2" w16cid:durableId="516968083">
    <w:abstractNumId w:val="1"/>
  </w:num>
  <w:num w:numId="3" w16cid:durableId="282737443">
    <w:abstractNumId w:val="2"/>
  </w:num>
  <w:num w:numId="4" w16cid:durableId="2032486165">
    <w:abstractNumId w:val="14"/>
  </w:num>
  <w:num w:numId="5" w16cid:durableId="726682758">
    <w:abstractNumId w:val="11"/>
  </w:num>
  <w:num w:numId="6" w16cid:durableId="1778594916">
    <w:abstractNumId w:val="13"/>
  </w:num>
  <w:num w:numId="7" w16cid:durableId="608590087">
    <w:abstractNumId w:val="12"/>
  </w:num>
  <w:num w:numId="8" w16cid:durableId="530806728">
    <w:abstractNumId w:val="3"/>
  </w:num>
  <w:num w:numId="9" w16cid:durableId="2096585048">
    <w:abstractNumId w:val="5"/>
  </w:num>
  <w:num w:numId="10" w16cid:durableId="1522889584">
    <w:abstractNumId w:val="10"/>
  </w:num>
  <w:num w:numId="11" w16cid:durableId="1628659751">
    <w:abstractNumId w:val="4"/>
  </w:num>
  <w:num w:numId="12" w16cid:durableId="1971935301">
    <w:abstractNumId w:val="6"/>
  </w:num>
  <w:num w:numId="13" w16cid:durableId="604112904">
    <w:abstractNumId w:val="7"/>
  </w:num>
  <w:num w:numId="14" w16cid:durableId="1266160120">
    <w:abstractNumId w:val="9"/>
    <w:lvlOverride w:ilvl="0">
      <w:startOverride w:val="4"/>
    </w:lvlOverride>
  </w:num>
  <w:num w:numId="15" w16cid:durableId="2135442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C8"/>
    <w:rsid w:val="00031C07"/>
    <w:rsid w:val="00045BE6"/>
    <w:rsid w:val="00053762"/>
    <w:rsid w:val="00064184"/>
    <w:rsid w:val="00077E10"/>
    <w:rsid w:val="000B7585"/>
    <w:rsid w:val="000B7CD6"/>
    <w:rsid w:val="000F1434"/>
    <w:rsid w:val="0011382F"/>
    <w:rsid w:val="00147EE3"/>
    <w:rsid w:val="00163A8E"/>
    <w:rsid w:val="001C1810"/>
    <w:rsid w:val="001C66F9"/>
    <w:rsid w:val="002560CF"/>
    <w:rsid w:val="00293C4E"/>
    <w:rsid w:val="002B4818"/>
    <w:rsid w:val="002D1E85"/>
    <w:rsid w:val="002E23EA"/>
    <w:rsid w:val="002E3C3D"/>
    <w:rsid w:val="002F050E"/>
    <w:rsid w:val="003072D1"/>
    <w:rsid w:val="00364ABF"/>
    <w:rsid w:val="00391297"/>
    <w:rsid w:val="003E0BC7"/>
    <w:rsid w:val="00410551"/>
    <w:rsid w:val="00410A21"/>
    <w:rsid w:val="0041515C"/>
    <w:rsid w:val="00474577"/>
    <w:rsid w:val="00495007"/>
    <w:rsid w:val="00527E87"/>
    <w:rsid w:val="00545E52"/>
    <w:rsid w:val="00551330"/>
    <w:rsid w:val="005638CB"/>
    <w:rsid w:val="005747A0"/>
    <w:rsid w:val="005A1BD5"/>
    <w:rsid w:val="005B1CE6"/>
    <w:rsid w:val="005C5852"/>
    <w:rsid w:val="005D0A03"/>
    <w:rsid w:val="005F2DD6"/>
    <w:rsid w:val="00605CB0"/>
    <w:rsid w:val="006253F4"/>
    <w:rsid w:val="006322B5"/>
    <w:rsid w:val="00675187"/>
    <w:rsid w:val="006C037B"/>
    <w:rsid w:val="006C7CA9"/>
    <w:rsid w:val="006E1700"/>
    <w:rsid w:val="007118B6"/>
    <w:rsid w:val="00760101"/>
    <w:rsid w:val="00793CCA"/>
    <w:rsid w:val="007E106B"/>
    <w:rsid w:val="00817CBF"/>
    <w:rsid w:val="00832B54"/>
    <w:rsid w:val="008438B2"/>
    <w:rsid w:val="00845057"/>
    <w:rsid w:val="00852ECE"/>
    <w:rsid w:val="00870EBF"/>
    <w:rsid w:val="008A51D0"/>
    <w:rsid w:val="008E0EA9"/>
    <w:rsid w:val="008E7E37"/>
    <w:rsid w:val="00914F18"/>
    <w:rsid w:val="00923030"/>
    <w:rsid w:val="00923DF7"/>
    <w:rsid w:val="00932D71"/>
    <w:rsid w:val="009445E5"/>
    <w:rsid w:val="0095575D"/>
    <w:rsid w:val="00972EEA"/>
    <w:rsid w:val="009941C5"/>
    <w:rsid w:val="009A6F65"/>
    <w:rsid w:val="009C78B2"/>
    <w:rsid w:val="009D0DE6"/>
    <w:rsid w:val="00A11251"/>
    <w:rsid w:val="00A1790C"/>
    <w:rsid w:val="00A25C73"/>
    <w:rsid w:val="00A404C8"/>
    <w:rsid w:val="00A5547B"/>
    <w:rsid w:val="00A573B8"/>
    <w:rsid w:val="00A76892"/>
    <w:rsid w:val="00A807C8"/>
    <w:rsid w:val="00AE2C16"/>
    <w:rsid w:val="00B063B0"/>
    <w:rsid w:val="00B320C1"/>
    <w:rsid w:val="00BA2F73"/>
    <w:rsid w:val="00C02262"/>
    <w:rsid w:val="00C057E2"/>
    <w:rsid w:val="00C4419A"/>
    <w:rsid w:val="00C507FA"/>
    <w:rsid w:val="00C54F51"/>
    <w:rsid w:val="00C55B15"/>
    <w:rsid w:val="00C93916"/>
    <w:rsid w:val="00CD0D19"/>
    <w:rsid w:val="00D47B7B"/>
    <w:rsid w:val="00D611F0"/>
    <w:rsid w:val="00D7237B"/>
    <w:rsid w:val="00D91D89"/>
    <w:rsid w:val="00DB1D09"/>
    <w:rsid w:val="00DD1B75"/>
    <w:rsid w:val="00DF1009"/>
    <w:rsid w:val="00E03948"/>
    <w:rsid w:val="00E03FA2"/>
    <w:rsid w:val="00E452AF"/>
    <w:rsid w:val="00E77A08"/>
    <w:rsid w:val="00EB6F17"/>
    <w:rsid w:val="00F000F2"/>
    <w:rsid w:val="00F74ED9"/>
    <w:rsid w:val="00F879D9"/>
    <w:rsid w:val="00FB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BCFC15"/>
  <w15:chartTrackingRefBased/>
  <w15:docId w15:val="{026A6A68-51A1-4B4E-B0AA-EAAA4FBF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75D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" w:hAnsi="Arial" w:cs="Arial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0">
    <w:name w:val="Domy?lna czcionka akapitu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</w:style>
  <w:style w:type="character" w:customStyle="1" w:styleId="WWCharLFO1LVL1">
    <w:name w:val="WW_CharLFO1LVL1"/>
    <w:rPr>
      <w:rFonts w:cs="Times New Roman"/>
      <w:strike w:val="0"/>
      <w:dstrike w:val="0"/>
      <w:lang w:val="pl-PL"/>
    </w:rPr>
  </w:style>
  <w:style w:type="character" w:customStyle="1" w:styleId="WWCharLFO2LVL1">
    <w:name w:val="WW_CharLFO2LVL1"/>
    <w:rPr>
      <w:rFonts w:ascii="Arial" w:hAnsi="Arial" w:cs="Arial"/>
      <w:b w:val="0"/>
      <w:i w:val="0"/>
      <w:caps w:val="0"/>
      <w:smallCaps w:val="0"/>
      <w:sz w:val="22"/>
      <w:lang w:val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Default">
    <w:name w:val="Default"/>
    <w:basedOn w:val="Normalny"/>
    <w:pPr>
      <w:autoSpaceDE w:val="0"/>
    </w:pPr>
    <w:rPr>
      <w:rFonts w:eastAsia="Times New Roman" w:cs="Times New Roman"/>
      <w:color w:val="000000"/>
    </w:rPr>
  </w:style>
  <w:style w:type="paragraph" w:customStyle="1" w:styleId="Tekstpodstawowy1">
    <w:name w:val="Tekst podstawowy1"/>
    <w:basedOn w:val="Normalny1"/>
    <w:pPr>
      <w:spacing w:after="120"/>
      <w:textAlignment w:val="auto"/>
    </w:p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unhideWhenUsed/>
    <w:rsid w:val="005638CB"/>
    <w:pPr>
      <w:widowControl/>
      <w:suppressAutoHyphens w:val="0"/>
      <w:spacing w:before="100" w:beforeAutospacing="1" w:after="119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870EBF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Nagwek1Znak">
    <w:name w:val="Nagłówek 1 Znak"/>
    <w:link w:val="Nagwek1"/>
    <w:rsid w:val="00B063B0"/>
    <w:rPr>
      <w:rFonts w:eastAsia="Lucida Sans Unicode" w:cs="Mangal"/>
      <w:b/>
      <w:bCs/>
      <w:kern w:val="1"/>
      <w:sz w:val="28"/>
      <w:szCs w:val="24"/>
      <w:lang w:eastAsia="hi-IN" w:bidi="hi-IN"/>
    </w:rPr>
  </w:style>
  <w:style w:type="character" w:customStyle="1" w:styleId="markedcontent">
    <w:name w:val="markedcontent"/>
    <w:basedOn w:val="Domylnaczcionkaakapitu"/>
    <w:rsid w:val="00B063B0"/>
  </w:style>
  <w:style w:type="paragraph" w:styleId="Tekstdymka">
    <w:name w:val="Balloon Text"/>
    <w:basedOn w:val="Normalny"/>
    <w:link w:val="TekstdymkaZnak"/>
    <w:uiPriority w:val="99"/>
    <w:semiHidden/>
    <w:unhideWhenUsed/>
    <w:rsid w:val="00A76892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A76892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Bezodstpw">
    <w:name w:val="No Spacing"/>
    <w:uiPriority w:val="1"/>
    <w:qFormat/>
    <w:rsid w:val="00914F18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Nagwek6Znak">
    <w:name w:val="Nagłówek 6 Znak"/>
    <w:link w:val="Nagwek6"/>
    <w:uiPriority w:val="9"/>
    <w:semiHidden/>
    <w:rsid w:val="0095575D"/>
    <w:rPr>
      <w:rFonts w:ascii="Calibri" w:eastAsia="Times New Roman" w:hAnsi="Calibri" w:cs="Mangal"/>
      <w:b/>
      <w:bCs/>
      <w:kern w:val="1"/>
      <w:sz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Links>
    <vt:vector size="18" baseType="variant">
      <vt:variant>
        <vt:i4>4653166</vt:i4>
      </vt:variant>
      <vt:variant>
        <vt:i4>6</vt:i4>
      </vt:variant>
      <vt:variant>
        <vt:i4>0</vt:i4>
      </vt:variant>
      <vt:variant>
        <vt:i4>5</vt:i4>
      </vt:variant>
      <vt:variant>
        <vt:lpwstr>mailto:iod@goldap.pl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4456457</vt:i4>
      </vt:variant>
      <vt:variant>
        <vt:i4>0</vt:i4>
      </vt:variant>
      <vt:variant>
        <vt:i4>0</vt:i4>
      </vt:variant>
      <vt:variant>
        <vt:i4>5</vt:i4>
      </vt:variant>
      <vt:variant>
        <vt:lpwstr>http://bip.goldap.pl/pl/1327/0/ogloszenia-o-naborze.html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monika.ratajczak</dc:creator>
  <cp:keywords/>
  <cp:lastModifiedBy>Eliza Dzienis</cp:lastModifiedBy>
  <cp:revision>2</cp:revision>
  <cp:lastPrinted>2024-10-16T12:53:00Z</cp:lastPrinted>
  <dcterms:created xsi:type="dcterms:W3CDTF">2025-03-19T10:01:00Z</dcterms:created>
  <dcterms:modified xsi:type="dcterms:W3CDTF">2025-03-19T10:01:00Z</dcterms:modified>
</cp:coreProperties>
</file>