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B4D76" w14:textId="77777777" w:rsidR="0011382F" w:rsidRPr="00C54F51" w:rsidRDefault="0011382F" w:rsidP="00D611F0">
      <w:pPr>
        <w:pStyle w:val="Normalny1"/>
        <w:pageBreakBefore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7E7780B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4992701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11E3A47D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426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6529F95E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1650809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2960DFFE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47DD849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ADF272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0DEE240B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03E96CE0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2D028DAA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560186C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139B655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BA28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46E712C6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29C807D4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79E117F2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B608724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512D3D07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F8B2449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7FBF031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073A6251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5DA8116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  <w:r w:rsidRPr="00C54F51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0A9703A9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E7415A0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266E93E9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>
          <w:pgSz w:w="11906" w:h="16838"/>
          <w:pgMar w:top="810" w:right="1134" w:bottom="568" w:left="1134" w:header="708" w:footer="708" w:gutter="0"/>
          <w:cols w:space="708"/>
        </w:sectPr>
      </w:pPr>
    </w:p>
    <w:p w14:paraId="7B2D23FD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DCA92A8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(miejscowość i data)</w:t>
      </w:r>
    </w:p>
    <w:p w14:paraId="2F68E051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6572607C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C54F51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6FEC65D0" w14:textId="77777777" w:rsidR="001C66F9" w:rsidRPr="00C54F51" w:rsidRDefault="001C66F9" w:rsidP="00D611F0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RPr="00C54F51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C554A8C"/>
    <w:multiLevelType w:val="multilevel"/>
    <w:tmpl w:val="305A3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AA53B9D"/>
    <w:multiLevelType w:val="hybridMultilevel"/>
    <w:tmpl w:val="667C4240"/>
    <w:lvl w:ilvl="0" w:tplc="C490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243C"/>
    <w:multiLevelType w:val="multilevel"/>
    <w:tmpl w:val="B9DE2B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E4DAB"/>
    <w:multiLevelType w:val="multilevel"/>
    <w:tmpl w:val="B19A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0435">
    <w:abstractNumId w:val="0"/>
  </w:num>
  <w:num w:numId="2" w16cid:durableId="516968083">
    <w:abstractNumId w:val="1"/>
  </w:num>
  <w:num w:numId="3" w16cid:durableId="282737443">
    <w:abstractNumId w:val="2"/>
  </w:num>
  <w:num w:numId="4" w16cid:durableId="2032486165">
    <w:abstractNumId w:val="14"/>
  </w:num>
  <w:num w:numId="5" w16cid:durableId="726682758">
    <w:abstractNumId w:val="11"/>
  </w:num>
  <w:num w:numId="6" w16cid:durableId="1778594916">
    <w:abstractNumId w:val="13"/>
  </w:num>
  <w:num w:numId="7" w16cid:durableId="608590087">
    <w:abstractNumId w:val="12"/>
  </w:num>
  <w:num w:numId="8" w16cid:durableId="530806728">
    <w:abstractNumId w:val="3"/>
  </w:num>
  <w:num w:numId="9" w16cid:durableId="2096585048">
    <w:abstractNumId w:val="5"/>
  </w:num>
  <w:num w:numId="10" w16cid:durableId="1522889584">
    <w:abstractNumId w:val="10"/>
  </w:num>
  <w:num w:numId="11" w16cid:durableId="1628659751">
    <w:abstractNumId w:val="4"/>
  </w:num>
  <w:num w:numId="12" w16cid:durableId="1971935301">
    <w:abstractNumId w:val="6"/>
  </w:num>
  <w:num w:numId="13" w16cid:durableId="604112904">
    <w:abstractNumId w:val="7"/>
  </w:num>
  <w:num w:numId="14" w16cid:durableId="1266160120">
    <w:abstractNumId w:val="9"/>
    <w:lvlOverride w:ilvl="0">
      <w:startOverride w:val="4"/>
    </w:lvlOverride>
  </w:num>
  <w:num w:numId="15" w16cid:durableId="2135442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53762"/>
    <w:rsid w:val="00064184"/>
    <w:rsid w:val="00077E10"/>
    <w:rsid w:val="000B7585"/>
    <w:rsid w:val="000B7CD6"/>
    <w:rsid w:val="000F1434"/>
    <w:rsid w:val="0011382F"/>
    <w:rsid w:val="00147EE3"/>
    <w:rsid w:val="00163A8E"/>
    <w:rsid w:val="001C1810"/>
    <w:rsid w:val="001C66F9"/>
    <w:rsid w:val="002560CF"/>
    <w:rsid w:val="00293C4E"/>
    <w:rsid w:val="002B4818"/>
    <w:rsid w:val="002D1E85"/>
    <w:rsid w:val="002E23EA"/>
    <w:rsid w:val="002E3C3D"/>
    <w:rsid w:val="002F050E"/>
    <w:rsid w:val="003072D1"/>
    <w:rsid w:val="00364ABF"/>
    <w:rsid w:val="00391297"/>
    <w:rsid w:val="003E0BC7"/>
    <w:rsid w:val="00410551"/>
    <w:rsid w:val="00410A21"/>
    <w:rsid w:val="0041515C"/>
    <w:rsid w:val="00474577"/>
    <w:rsid w:val="00527E87"/>
    <w:rsid w:val="00545E52"/>
    <w:rsid w:val="00551330"/>
    <w:rsid w:val="005638CB"/>
    <w:rsid w:val="005747A0"/>
    <w:rsid w:val="005A1BD5"/>
    <w:rsid w:val="005B1CE6"/>
    <w:rsid w:val="005C5852"/>
    <w:rsid w:val="005D0A03"/>
    <w:rsid w:val="005F2DD6"/>
    <w:rsid w:val="00605CB0"/>
    <w:rsid w:val="006253F4"/>
    <w:rsid w:val="006322B5"/>
    <w:rsid w:val="00675187"/>
    <w:rsid w:val="006C037B"/>
    <w:rsid w:val="006C7CA9"/>
    <w:rsid w:val="006E1700"/>
    <w:rsid w:val="007118B6"/>
    <w:rsid w:val="00760101"/>
    <w:rsid w:val="00793CCA"/>
    <w:rsid w:val="007E106B"/>
    <w:rsid w:val="00817CBF"/>
    <w:rsid w:val="00832B54"/>
    <w:rsid w:val="008438B2"/>
    <w:rsid w:val="00845057"/>
    <w:rsid w:val="00852ECE"/>
    <w:rsid w:val="00870EBF"/>
    <w:rsid w:val="008A51D0"/>
    <w:rsid w:val="008E0EA9"/>
    <w:rsid w:val="008E7E37"/>
    <w:rsid w:val="00914F18"/>
    <w:rsid w:val="00923DF7"/>
    <w:rsid w:val="00932D71"/>
    <w:rsid w:val="009445E5"/>
    <w:rsid w:val="0095575D"/>
    <w:rsid w:val="00972EEA"/>
    <w:rsid w:val="009941C5"/>
    <w:rsid w:val="009A6F65"/>
    <w:rsid w:val="009C78B2"/>
    <w:rsid w:val="009D0DE6"/>
    <w:rsid w:val="00A11251"/>
    <w:rsid w:val="00A1790C"/>
    <w:rsid w:val="00A25C73"/>
    <w:rsid w:val="00A404C8"/>
    <w:rsid w:val="00A5547B"/>
    <w:rsid w:val="00A573B8"/>
    <w:rsid w:val="00A76892"/>
    <w:rsid w:val="00A807C8"/>
    <w:rsid w:val="00AE2C16"/>
    <w:rsid w:val="00B063B0"/>
    <w:rsid w:val="00B320C1"/>
    <w:rsid w:val="00BA2F73"/>
    <w:rsid w:val="00C02262"/>
    <w:rsid w:val="00C057E2"/>
    <w:rsid w:val="00C4419A"/>
    <w:rsid w:val="00C507FA"/>
    <w:rsid w:val="00C54F51"/>
    <w:rsid w:val="00C55B15"/>
    <w:rsid w:val="00C93916"/>
    <w:rsid w:val="00CD0D19"/>
    <w:rsid w:val="00D47B7B"/>
    <w:rsid w:val="00D611F0"/>
    <w:rsid w:val="00D7237B"/>
    <w:rsid w:val="00D91D89"/>
    <w:rsid w:val="00DB1D09"/>
    <w:rsid w:val="00DD1B75"/>
    <w:rsid w:val="00DF1009"/>
    <w:rsid w:val="00E03948"/>
    <w:rsid w:val="00E03FA2"/>
    <w:rsid w:val="00E452AF"/>
    <w:rsid w:val="00E77A08"/>
    <w:rsid w:val="00EB6F17"/>
    <w:rsid w:val="00F000F2"/>
    <w:rsid w:val="00F74ED9"/>
    <w:rsid w:val="00F879D9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CFC15"/>
  <w15:chartTrackingRefBased/>
  <w15:docId w15:val="{026A6A68-51A1-4B4E-B0AA-EAAA4FB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75D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styleId="Tekstdymka">
    <w:name w:val="Balloon Text"/>
    <w:basedOn w:val="Normalny"/>
    <w:link w:val="TekstdymkaZnak"/>
    <w:uiPriority w:val="99"/>
    <w:semiHidden/>
    <w:unhideWhenUsed/>
    <w:rsid w:val="00A7689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892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914F1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agwek6Znak">
    <w:name w:val="Nagłówek 6 Znak"/>
    <w:link w:val="Nagwek6"/>
    <w:uiPriority w:val="9"/>
    <w:semiHidden/>
    <w:rsid w:val="0095575D"/>
    <w:rPr>
      <w:rFonts w:ascii="Calibri" w:eastAsia="Times New Roman" w:hAnsi="Calibri" w:cs="Mangal"/>
      <w:b/>
      <w:bCs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cp:lastModifiedBy>Piotr Mietliński</cp:lastModifiedBy>
  <cp:revision>3</cp:revision>
  <cp:lastPrinted>2024-10-16T12:53:00Z</cp:lastPrinted>
  <dcterms:created xsi:type="dcterms:W3CDTF">2024-10-16T13:21:00Z</dcterms:created>
  <dcterms:modified xsi:type="dcterms:W3CDTF">2024-10-16T13:22:00Z</dcterms:modified>
</cp:coreProperties>
</file>