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7B489695" w:rsidR="00303FBA" w:rsidRPr="00FD35D7" w:rsidRDefault="00923850" w:rsidP="009238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 xml:space="preserve">           </w:t>
      </w:r>
      <w:r w:rsidR="00303FBA" w:rsidRPr="00FD35D7">
        <w:rPr>
          <w:rFonts w:ascii="Century Gothic" w:hAnsi="Century Gothic"/>
          <w:bCs/>
          <w:sz w:val="18"/>
          <w:szCs w:val="18"/>
        </w:rPr>
        <w:t>GPO.6730.</w:t>
      </w:r>
      <w:r w:rsidR="003016CD">
        <w:rPr>
          <w:rFonts w:ascii="Century Gothic" w:hAnsi="Century Gothic"/>
          <w:bCs/>
          <w:sz w:val="18"/>
          <w:szCs w:val="18"/>
        </w:rPr>
        <w:t>1</w:t>
      </w:r>
      <w:r w:rsidR="00531746">
        <w:rPr>
          <w:rFonts w:ascii="Century Gothic" w:hAnsi="Century Gothic"/>
          <w:bCs/>
          <w:sz w:val="18"/>
          <w:szCs w:val="18"/>
        </w:rPr>
        <w:t>26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53A8A">
        <w:rPr>
          <w:rFonts w:ascii="Century Gothic" w:hAnsi="Century Gothic"/>
          <w:bCs/>
          <w:sz w:val="18"/>
          <w:szCs w:val="18"/>
        </w:rPr>
        <w:t>3</w:t>
      </w:r>
      <w:r w:rsidR="00303FBA"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</w:t>
      </w:r>
      <w:r w:rsidR="002C4EF4">
        <w:rPr>
          <w:rFonts w:ascii="Century Gothic" w:hAnsi="Century Gothic"/>
          <w:bCs/>
          <w:sz w:val="18"/>
          <w:szCs w:val="18"/>
        </w:rPr>
        <w:t>3</w:t>
      </w:r>
      <w:r w:rsidR="00303FBA"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4B7E10">
        <w:rPr>
          <w:rFonts w:ascii="Century Gothic" w:hAnsi="Century Gothic"/>
          <w:sz w:val="18"/>
          <w:szCs w:val="18"/>
        </w:rPr>
        <w:t>1</w:t>
      </w:r>
      <w:r w:rsidR="00531746">
        <w:rPr>
          <w:rFonts w:ascii="Century Gothic" w:hAnsi="Century Gothic"/>
          <w:sz w:val="18"/>
          <w:szCs w:val="18"/>
        </w:rPr>
        <w:t>0</w:t>
      </w:r>
      <w:r w:rsidR="00DE6DDC">
        <w:rPr>
          <w:rFonts w:ascii="Century Gothic" w:hAnsi="Century Gothic"/>
          <w:sz w:val="18"/>
          <w:szCs w:val="18"/>
        </w:rPr>
        <w:t>.</w:t>
      </w:r>
      <w:r w:rsidR="00531746">
        <w:rPr>
          <w:rFonts w:ascii="Century Gothic" w:hAnsi="Century Gothic"/>
          <w:sz w:val="18"/>
          <w:szCs w:val="18"/>
        </w:rPr>
        <w:t>10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0D1CD1">
        <w:rPr>
          <w:rFonts w:ascii="Century Gothic" w:hAnsi="Century Gothic"/>
          <w:sz w:val="18"/>
          <w:szCs w:val="18"/>
        </w:rPr>
        <w:t>3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 w:rsidP="00084FA7">
      <w:pPr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146E95" w:rsidRDefault="00303FBA" w:rsidP="00F211E8">
      <w:pPr>
        <w:jc w:val="both"/>
        <w:rPr>
          <w:rFonts w:ascii="Century Gothic" w:hAnsi="Century Gothic"/>
          <w:sz w:val="18"/>
          <w:szCs w:val="18"/>
        </w:rPr>
      </w:pPr>
    </w:p>
    <w:p w14:paraId="09A3410C" w14:textId="644524F1" w:rsidR="004B7E10" w:rsidRDefault="009D06EC" w:rsidP="004B7E10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 w:rsidRPr="00775033">
        <w:rPr>
          <w:rFonts w:asciiTheme="majorHAnsi" w:hAnsiTheme="majorHAnsi" w:cstheme="majorHAnsi"/>
          <w:i w:val="0"/>
          <w:sz w:val="22"/>
          <w:szCs w:val="22"/>
        </w:rPr>
        <w:t xml:space="preserve">                 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>Na podstawie art.106 ustawy z 14 czerwca 1960r</w:t>
      </w:r>
      <w:r w:rsidR="00957F0F" w:rsidRPr="00775033">
        <w:rPr>
          <w:rFonts w:asciiTheme="majorHAnsi" w:hAnsiTheme="majorHAnsi" w:cstheme="majorHAnsi"/>
          <w:i w:val="0"/>
          <w:sz w:val="22"/>
          <w:szCs w:val="22"/>
        </w:rPr>
        <w:t>.</w:t>
      </w:r>
      <w:r w:rsidR="00303FBA" w:rsidRPr="00775033">
        <w:rPr>
          <w:rFonts w:asciiTheme="majorHAnsi" w:hAnsiTheme="majorHAnsi" w:cstheme="majorHAnsi"/>
          <w:i w:val="0"/>
          <w:sz w:val="22"/>
          <w:szCs w:val="22"/>
        </w:rPr>
        <w:t xml:space="preserve">  Kodeks postępowania administracyjnego 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/</w:t>
      </w:r>
      <w:proofErr w:type="spellStart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>t.j</w:t>
      </w:r>
      <w:proofErr w:type="spellEnd"/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. 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>Dz.U.</w:t>
      </w:r>
      <w:r w:rsidR="00F76216" w:rsidRPr="00775033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</w:rPr>
        <w:t>2023 poz. 775</w:t>
      </w:r>
      <w:r w:rsidR="006B4717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/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oraz art.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53 ust.4 Ustawy z dnia 27 marca 2003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r</w:t>
      </w:r>
      <w:r w:rsidR="008B75B3" w:rsidRPr="00775033">
        <w:rPr>
          <w:rFonts w:asciiTheme="majorHAnsi" w:hAnsiTheme="majorHAnsi" w:cstheme="majorHAnsi"/>
          <w:bCs/>
          <w:i w:val="0"/>
          <w:sz w:val="22"/>
          <w:szCs w:val="22"/>
        </w:rPr>
        <w:t>.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o planowaniu</w:t>
      </w:r>
      <w:r w:rsidR="00F211E8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i zagospodarowaniu przestrzennym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proofErr w:type="spellStart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t.j</w:t>
      </w:r>
      <w:proofErr w:type="spellEnd"/>
      <w:r w:rsidR="00146E95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. </w:t>
      </w:r>
      <w:r w:rsidR="004B3E80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Dz.U.202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3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poz.</w:t>
      </w:r>
      <w:r w:rsidR="00F76216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977</w:t>
      </w:r>
      <w:r w:rsidR="003314D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 </w:t>
      </w:r>
      <w:r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ze zmianami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>/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przesyłam do uzgodnienia projekt</w:t>
      </w:r>
      <w:r w:rsidR="00023E61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>decyzji nr</w:t>
      </w:r>
      <w:r w:rsidRPr="00775033">
        <w:rPr>
          <w:rFonts w:asciiTheme="majorHAnsi" w:hAnsiTheme="majorHAnsi" w:cstheme="majorHAnsi"/>
          <w:bCs/>
          <w:i w:val="0"/>
          <w:sz w:val="22"/>
          <w:szCs w:val="22"/>
          <w:u w:val="single"/>
        </w:rPr>
        <w:t xml:space="preserve"> </w:t>
      </w:r>
      <w:r w:rsidR="00775033" w:rsidRPr="00E140B0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1</w:t>
      </w:r>
      <w:r w:rsidR="00531746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26</w:t>
      </w:r>
      <w:r w:rsidR="001642E4" w:rsidRPr="00E140B0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/</w:t>
      </w:r>
      <w:r w:rsidR="00303FBA" w:rsidRPr="00E140B0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20</w:t>
      </w:r>
      <w:r w:rsidR="00632227" w:rsidRPr="00E140B0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2</w:t>
      </w:r>
      <w:r w:rsidR="002C4EF4" w:rsidRPr="00E140B0">
        <w:rPr>
          <w:rFonts w:asciiTheme="majorHAnsi" w:hAnsiTheme="majorHAnsi" w:cstheme="majorHAnsi"/>
          <w:b/>
          <w:bCs/>
          <w:i w:val="0"/>
          <w:sz w:val="22"/>
          <w:szCs w:val="22"/>
          <w:u w:val="single"/>
        </w:rPr>
        <w:t>3</w:t>
      </w:r>
      <w:r w:rsidR="00B96B2E" w:rsidRPr="00775033">
        <w:rPr>
          <w:rFonts w:asciiTheme="majorHAnsi" w:hAnsiTheme="majorHAnsi" w:cstheme="majorHAnsi"/>
          <w:i w:val="0"/>
          <w:sz w:val="22"/>
          <w:szCs w:val="22"/>
        </w:rPr>
        <w:t xml:space="preserve">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  <w:lang w:eastAsia="pl-PL" w:bidi="pl-PL"/>
        </w:rPr>
        <w:t xml:space="preserve">o </w:t>
      </w:r>
      <w:r w:rsidR="00303FBA" w:rsidRPr="00775033">
        <w:rPr>
          <w:rFonts w:asciiTheme="majorHAnsi" w:hAnsiTheme="majorHAnsi" w:cstheme="majorHAnsi"/>
          <w:bCs/>
          <w:i w:val="0"/>
          <w:sz w:val="22"/>
          <w:szCs w:val="22"/>
        </w:rPr>
        <w:t xml:space="preserve">warunkach zabudowy dla inwestycji </w:t>
      </w:r>
      <w:r w:rsidR="007B0C76" w:rsidRPr="00775033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 xml:space="preserve">polegającej </w:t>
      </w:r>
      <w:r w:rsidR="0081049E" w:rsidRPr="00775033">
        <w:rPr>
          <w:rFonts w:asciiTheme="majorHAnsi" w:eastAsia="Lucida Sans Unicode" w:hAnsiTheme="majorHAnsi" w:cstheme="majorHAnsi"/>
          <w:bCs/>
          <w:i w:val="0"/>
          <w:sz w:val="22"/>
          <w:szCs w:val="22"/>
        </w:rPr>
        <w:t>na</w:t>
      </w:r>
      <w:r w:rsidR="00F211E8" w:rsidRPr="00775033">
        <w:rPr>
          <w:rFonts w:asciiTheme="majorHAnsi" w:eastAsia="Lucida Sans Unicode" w:hAnsiTheme="majorHAnsi" w:cstheme="majorHAnsi"/>
          <w:bCs/>
          <w:sz w:val="22"/>
          <w:szCs w:val="22"/>
        </w:rPr>
        <w:t>:</w:t>
      </w:r>
      <w:r w:rsidR="00B96B2E" w:rsidRPr="00775033">
        <w:rPr>
          <w:rFonts w:asciiTheme="majorHAnsi" w:eastAsia="SimSun" w:hAnsiTheme="majorHAnsi" w:cstheme="majorHAnsi"/>
          <w:bCs/>
          <w:kern w:val="0"/>
          <w:sz w:val="22"/>
          <w:szCs w:val="22"/>
        </w:rPr>
        <w:t xml:space="preserve"> </w:t>
      </w:r>
      <w:r w:rsidR="004B7E10">
        <w:rPr>
          <w:rFonts w:asciiTheme="majorHAnsi" w:hAnsiTheme="majorHAnsi" w:cstheme="majorHAnsi"/>
          <w:b/>
          <w:bCs/>
          <w:i w:val="0"/>
          <w:iCs w:val="0"/>
        </w:rPr>
        <w:t xml:space="preserve">budowie </w:t>
      </w:r>
      <w:proofErr w:type="spellStart"/>
      <w:r w:rsidR="00531746">
        <w:rPr>
          <w:rFonts w:asciiTheme="majorHAnsi" w:hAnsiTheme="majorHAnsi" w:cstheme="majorHAnsi"/>
          <w:b/>
          <w:bCs/>
          <w:i w:val="0"/>
          <w:iCs w:val="0"/>
        </w:rPr>
        <w:t>mikroinstalacji</w:t>
      </w:r>
      <w:proofErr w:type="spellEnd"/>
      <w:r w:rsidR="00531746">
        <w:rPr>
          <w:rFonts w:asciiTheme="majorHAnsi" w:hAnsiTheme="majorHAnsi" w:cstheme="majorHAnsi"/>
          <w:b/>
          <w:bCs/>
          <w:i w:val="0"/>
          <w:iCs w:val="0"/>
        </w:rPr>
        <w:t xml:space="preserve"> wiatrowej o mocy do 50kW i wysokości do 20 m</w:t>
      </w:r>
      <w:r w:rsidR="004B7E10">
        <w:rPr>
          <w:rFonts w:asciiTheme="majorHAnsi" w:hAnsiTheme="majorHAnsi" w:cstheme="majorHAnsi"/>
          <w:b/>
          <w:bCs/>
          <w:i w:val="0"/>
          <w:iCs w:val="0"/>
        </w:rPr>
        <w:t>,</w:t>
      </w:r>
      <w:r w:rsidR="004B7E10" w:rsidRPr="0040267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4B7E10" w:rsidRPr="0040267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</w:t>
      </w:r>
      <w:r w:rsidR="004B7E10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do realizacji  w obrębie ewidencyjnym </w:t>
      </w:r>
      <w:r w:rsidR="00531746">
        <w:rPr>
          <w:rFonts w:ascii="Calibri Light" w:eastAsia="SimSun" w:hAnsi="Calibri Light" w:cs="Calibri Light"/>
          <w:i w:val="0"/>
          <w:kern w:val="0"/>
          <w:sz w:val="22"/>
          <w:szCs w:val="22"/>
        </w:rPr>
        <w:t>Kośmidry</w:t>
      </w:r>
      <w:r w:rsidR="004B7E10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, na działce ewidencyjnej oznaczonej numerami:</w:t>
      </w:r>
      <w:r w:rsidR="004B7E10" w:rsidRPr="0077296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531746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257/32.</w:t>
      </w:r>
    </w:p>
    <w:p w14:paraId="6B46D0CB" w14:textId="57031BC9" w:rsidR="001D3F42" w:rsidRDefault="001D3F42" w:rsidP="00775033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</w:p>
    <w:p w14:paraId="1687239A" w14:textId="061BB503" w:rsidR="00D53A8A" w:rsidRPr="00775033" w:rsidRDefault="00D53A8A" w:rsidP="00772350">
      <w:pPr>
        <w:pStyle w:val="Nagwek1"/>
        <w:tabs>
          <w:tab w:val="left" w:pos="0"/>
          <w:tab w:val="left" w:pos="350"/>
        </w:tabs>
        <w:snapToGrid w:val="0"/>
        <w:spacing w:line="276" w:lineRule="auto"/>
        <w:ind w:firstLine="709"/>
        <w:rPr>
          <w:bCs/>
          <w:color w:val="FF0000"/>
          <w:sz w:val="20"/>
        </w:rPr>
      </w:pP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  <w:r w:rsidRPr="00775033">
        <w:rPr>
          <w:rFonts w:eastAsia="SimSun"/>
          <w:sz w:val="20"/>
        </w:rPr>
        <w:tab/>
      </w:r>
    </w:p>
    <w:p w14:paraId="596D9679" w14:textId="31EC8777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</w:t>
      </w:r>
      <w:r w:rsidRPr="00D53A8A"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  <w:t xml:space="preserve">    </w:t>
      </w:r>
      <w:r w:rsidRPr="00D53A8A">
        <w:rPr>
          <w:bCs/>
          <w:color w:val="FF0000"/>
          <w:sz w:val="20"/>
        </w:rPr>
        <w:t>Z up. Burmistrza</w:t>
      </w:r>
    </w:p>
    <w:p w14:paraId="05C9A4CD" w14:textId="67BC0323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    </w:t>
      </w:r>
    </w:p>
    <w:p w14:paraId="23C40652" w14:textId="0C768E66" w:rsidR="00D53A8A" w:rsidRPr="00D53A8A" w:rsidRDefault="00D53A8A" w:rsidP="00D53A8A">
      <w:pPr>
        <w:ind w:left="4963" w:firstLine="709"/>
        <w:rPr>
          <w:bCs/>
          <w:color w:val="FF0000"/>
          <w:sz w:val="18"/>
          <w:szCs w:val="18"/>
        </w:rPr>
      </w:pPr>
      <w:r>
        <w:rPr>
          <w:bCs/>
          <w:color w:val="FF0000"/>
          <w:sz w:val="18"/>
          <w:szCs w:val="18"/>
        </w:rPr>
        <w:t xml:space="preserve">  m</w:t>
      </w:r>
      <w:r w:rsidRPr="00D53A8A">
        <w:rPr>
          <w:bCs/>
          <w:color w:val="FF0000"/>
          <w:sz w:val="18"/>
          <w:szCs w:val="18"/>
        </w:rPr>
        <w:t>gr inż. arch. Agnieszka Augustynowicz</w:t>
      </w:r>
    </w:p>
    <w:p w14:paraId="323333F5" w14:textId="46FD1754" w:rsidR="00D53A8A" w:rsidRPr="00D53A8A" w:rsidRDefault="00D53A8A" w:rsidP="00D53A8A">
      <w:pPr>
        <w:rPr>
          <w:bCs/>
          <w:color w:val="FF0000"/>
          <w:sz w:val="20"/>
        </w:rPr>
      </w:pPr>
      <w:r w:rsidRPr="00D53A8A">
        <w:rPr>
          <w:bCs/>
          <w:color w:val="FF0000"/>
          <w:sz w:val="20"/>
        </w:rPr>
        <w:t xml:space="preserve">                </w:t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>
        <w:rPr>
          <w:bCs/>
          <w:color w:val="FF0000"/>
          <w:sz w:val="20"/>
        </w:rPr>
        <w:tab/>
      </w:r>
      <w:r w:rsidRPr="00D53A8A">
        <w:rPr>
          <w:bCs/>
          <w:color w:val="FF0000"/>
          <w:sz w:val="20"/>
        </w:rPr>
        <w:t>ARCHITEKT MIEJSKI</w:t>
      </w:r>
    </w:p>
    <w:p w14:paraId="6D6FE77B" w14:textId="77777777" w:rsidR="00332B3D" w:rsidRPr="00D97EB3" w:rsidRDefault="00332B3D" w:rsidP="00D97EB3">
      <w:pPr>
        <w:rPr>
          <w:rFonts w:eastAsia="SimSun"/>
        </w:rPr>
      </w:pPr>
    </w:p>
    <w:p w14:paraId="42DB3617" w14:textId="106BC8D2" w:rsidR="00B27E3C" w:rsidRPr="001D3F42" w:rsidRDefault="00B27E3C" w:rsidP="00D97EB3">
      <w:pPr>
        <w:pStyle w:val="Nagwek1"/>
        <w:tabs>
          <w:tab w:val="left" w:pos="0"/>
          <w:tab w:val="left" w:pos="350"/>
        </w:tabs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</w:pPr>
      <w:r w:rsidRPr="001D3F42">
        <w:rPr>
          <w:rFonts w:asciiTheme="majorHAnsi" w:hAnsiTheme="majorHAnsi" w:cstheme="majorHAnsi"/>
          <w:i w:val="0"/>
          <w:iCs/>
          <w:color w:val="000000"/>
          <w:sz w:val="20"/>
          <w:u w:val="single"/>
        </w:rPr>
        <w:t>Otrzymują:</w:t>
      </w:r>
    </w:p>
    <w:p w14:paraId="6EB6E89E" w14:textId="77777777" w:rsidR="00626918" w:rsidRPr="001D3F42" w:rsidRDefault="00626918" w:rsidP="00B27E3C">
      <w:pPr>
        <w:jc w:val="both"/>
        <w:rPr>
          <w:rFonts w:asciiTheme="majorHAnsi" w:hAnsiTheme="majorHAnsi" w:cstheme="majorHAnsi"/>
          <w:color w:val="000000"/>
          <w:sz w:val="20"/>
          <w:u w:val="single"/>
        </w:rPr>
      </w:pPr>
    </w:p>
    <w:p w14:paraId="4C8582D1" w14:textId="2ED47662" w:rsidR="00A66F4B" w:rsidRPr="001D3F42" w:rsidRDefault="00A66F4B" w:rsidP="00A66F4B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b/>
          <w:bCs/>
          <w:sz w:val="20"/>
        </w:rPr>
      </w:pPr>
      <w:bookmarkStart w:id="0" w:name="_Hlk103759533"/>
      <w:bookmarkStart w:id="1" w:name="_Hlk43280083"/>
      <w:r w:rsidRPr="001D3F42">
        <w:rPr>
          <w:rFonts w:asciiTheme="majorHAnsi" w:hAnsiTheme="majorHAnsi" w:cstheme="majorHAnsi"/>
          <w:b/>
          <w:bCs/>
          <w:sz w:val="20"/>
        </w:rPr>
        <w:t>Starosta Gołdapski</w:t>
      </w:r>
    </w:p>
    <w:p w14:paraId="38F85F66" w14:textId="77777777" w:rsidR="00A66F4B" w:rsidRPr="001D3F42" w:rsidRDefault="00A66F4B" w:rsidP="00A66F4B">
      <w:pPr>
        <w:pStyle w:val="Akapitzlist"/>
        <w:tabs>
          <w:tab w:val="left" w:pos="360"/>
          <w:tab w:val="left" w:pos="675"/>
          <w:tab w:val="left" w:pos="765"/>
        </w:tabs>
        <w:ind w:left="360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</w:rPr>
        <w:t xml:space="preserve">ul. Krótka 1 </w:t>
      </w:r>
    </w:p>
    <w:p w14:paraId="27AC8357" w14:textId="027803EB" w:rsidR="00A66F4B" w:rsidRPr="001D3F42" w:rsidRDefault="00740A21" w:rsidP="003016CD">
      <w:pPr>
        <w:pStyle w:val="Akapitzlist"/>
        <w:numPr>
          <w:ilvl w:val="1"/>
          <w:numId w:val="43"/>
        </w:numPr>
        <w:tabs>
          <w:tab w:val="left" w:pos="360"/>
          <w:tab w:val="left" w:pos="675"/>
          <w:tab w:val="left" w:pos="765"/>
        </w:tabs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Go</w:t>
      </w:r>
      <w:r w:rsidR="00A66F4B" w:rsidRPr="001D3F42">
        <w:rPr>
          <w:rFonts w:asciiTheme="majorHAnsi" w:hAnsiTheme="majorHAnsi" w:cstheme="majorHAnsi"/>
          <w:sz w:val="20"/>
        </w:rPr>
        <w:t>łdap</w:t>
      </w:r>
    </w:p>
    <w:p w14:paraId="25DE010A" w14:textId="59DA104E" w:rsidR="009A2ACB" w:rsidRPr="009A2ACB" w:rsidRDefault="009A2ACB" w:rsidP="009A2ACB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bookmarkStart w:id="2" w:name="_Hlk43302430"/>
      <w:bookmarkEnd w:id="0"/>
      <w:r w:rsidRPr="009A2ACB">
        <w:rPr>
          <w:rFonts w:ascii="Century Gothic" w:hAnsi="Century Gothic"/>
          <w:b/>
          <w:bCs/>
          <w:sz w:val="18"/>
          <w:szCs w:val="18"/>
        </w:rPr>
        <w:t>Zarząd Dróg Powiatowych</w:t>
      </w:r>
    </w:p>
    <w:p w14:paraId="50DA908F" w14:textId="77777777" w:rsidR="009A2ACB" w:rsidRPr="009A2ACB" w:rsidRDefault="009A2ACB" w:rsidP="009A2ACB">
      <w:pPr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9A2ACB">
        <w:rPr>
          <w:rFonts w:ascii="Century Gothic" w:hAnsi="Century Gothic"/>
          <w:sz w:val="18"/>
          <w:szCs w:val="18"/>
        </w:rPr>
        <w:t xml:space="preserve">ul. </w:t>
      </w:r>
      <w:proofErr w:type="spellStart"/>
      <w:r w:rsidRPr="009A2ACB">
        <w:rPr>
          <w:rFonts w:ascii="Century Gothic" w:hAnsi="Century Gothic"/>
          <w:sz w:val="18"/>
          <w:szCs w:val="18"/>
        </w:rPr>
        <w:t>Gumbińska</w:t>
      </w:r>
      <w:proofErr w:type="spellEnd"/>
      <w:r w:rsidRPr="009A2ACB">
        <w:rPr>
          <w:rFonts w:ascii="Century Gothic" w:hAnsi="Century Gothic"/>
          <w:sz w:val="18"/>
          <w:szCs w:val="18"/>
        </w:rPr>
        <w:t xml:space="preserve"> 2a</w:t>
      </w:r>
    </w:p>
    <w:p w14:paraId="2B93F7B1" w14:textId="77777777" w:rsidR="004975D7" w:rsidRDefault="009A2ACB" w:rsidP="004975D7">
      <w:pPr>
        <w:tabs>
          <w:tab w:val="left" w:pos="360"/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9A2ACB">
        <w:rPr>
          <w:rFonts w:ascii="Century Gothic" w:hAnsi="Century Gothic"/>
          <w:sz w:val="18"/>
          <w:szCs w:val="18"/>
        </w:rPr>
        <w:t>19-500 Gołdap</w:t>
      </w:r>
      <w:bookmarkStart w:id="3" w:name="_Hlk43280061"/>
    </w:p>
    <w:p w14:paraId="7567FAAB" w14:textId="767DCA2D" w:rsidR="00740A21" w:rsidRPr="004975D7" w:rsidRDefault="00740A21" w:rsidP="004975D7">
      <w:pPr>
        <w:pStyle w:val="Akapitzlist"/>
        <w:numPr>
          <w:ilvl w:val="0"/>
          <w:numId w:val="42"/>
        </w:numPr>
        <w:tabs>
          <w:tab w:val="left" w:pos="360"/>
          <w:tab w:val="left" w:pos="675"/>
          <w:tab w:val="left" w:pos="765"/>
        </w:tabs>
        <w:rPr>
          <w:rFonts w:ascii="Century Gothic" w:hAnsi="Century Gothic"/>
          <w:sz w:val="18"/>
          <w:szCs w:val="18"/>
        </w:rPr>
      </w:pPr>
      <w:r w:rsidRPr="004975D7">
        <w:rPr>
          <w:rFonts w:ascii="Century Gothic" w:hAnsi="Century Gothic"/>
          <w:b/>
          <w:bCs/>
          <w:sz w:val="18"/>
          <w:szCs w:val="18"/>
        </w:rPr>
        <w:t>Regionalna Dyrekcja</w:t>
      </w:r>
    </w:p>
    <w:p w14:paraId="31086AD5" w14:textId="77777777" w:rsidR="00740A21" w:rsidRPr="00BA7601" w:rsidRDefault="00740A21" w:rsidP="00740A21">
      <w:pPr>
        <w:tabs>
          <w:tab w:val="left" w:pos="360"/>
        </w:tabs>
        <w:rPr>
          <w:rFonts w:ascii="Century Gothic" w:hAnsi="Century Gothic"/>
          <w:b/>
          <w:bCs/>
          <w:sz w:val="18"/>
          <w:szCs w:val="18"/>
        </w:rPr>
      </w:pPr>
      <w:r w:rsidRPr="00BA7601">
        <w:rPr>
          <w:rFonts w:ascii="Century Gothic" w:hAnsi="Century Gothic"/>
          <w:b/>
          <w:bCs/>
          <w:sz w:val="18"/>
          <w:szCs w:val="18"/>
        </w:rPr>
        <w:tab/>
        <w:t>Ochrony Środowiska</w:t>
      </w:r>
    </w:p>
    <w:p w14:paraId="2AF738D5" w14:textId="77777777" w:rsidR="00740A21" w:rsidRPr="006A34CA" w:rsidRDefault="00740A21" w:rsidP="00740A21">
      <w:pPr>
        <w:tabs>
          <w:tab w:val="left" w:pos="360"/>
        </w:tabs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ab/>
        <w:t>ul. Dworcowa 60</w:t>
      </w:r>
    </w:p>
    <w:p w14:paraId="155AC482" w14:textId="77777777" w:rsidR="004975D7" w:rsidRDefault="00740A21" w:rsidP="004975D7">
      <w:pPr>
        <w:tabs>
          <w:tab w:val="left" w:pos="360"/>
        </w:tabs>
        <w:rPr>
          <w:rFonts w:ascii="Century Gothic" w:hAnsi="Century Gothic"/>
          <w:sz w:val="18"/>
          <w:szCs w:val="18"/>
        </w:rPr>
      </w:pPr>
      <w:r w:rsidRPr="006A34CA">
        <w:rPr>
          <w:rFonts w:ascii="Century Gothic" w:hAnsi="Century Gothic"/>
          <w:sz w:val="18"/>
          <w:szCs w:val="18"/>
        </w:rPr>
        <w:tab/>
        <w:t>10-437  Olsztyn</w:t>
      </w:r>
    </w:p>
    <w:p w14:paraId="16F5AEE7" w14:textId="70626172" w:rsidR="004975D7" w:rsidRPr="004975D7" w:rsidRDefault="004975D7" w:rsidP="004975D7">
      <w:pPr>
        <w:pStyle w:val="Akapitzlist"/>
        <w:numPr>
          <w:ilvl w:val="0"/>
          <w:numId w:val="42"/>
        </w:numPr>
        <w:tabs>
          <w:tab w:val="left" w:pos="360"/>
        </w:tabs>
        <w:rPr>
          <w:rFonts w:ascii="Century Gothic" w:hAnsi="Century Gothic"/>
          <w:sz w:val="18"/>
          <w:szCs w:val="18"/>
        </w:rPr>
      </w:pPr>
      <w:r w:rsidRPr="004975D7">
        <w:rPr>
          <w:rFonts w:ascii="Century Gothic" w:hAnsi="Century Gothic"/>
          <w:b/>
          <w:bCs/>
          <w:sz w:val="18"/>
          <w:szCs w:val="18"/>
        </w:rPr>
        <w:t>Nadleśnictwo Gołdap</w:t>
      </w:r>
    </w:p>
    <w:p w14:paraId="00EFEA69" w14:textId="179A8F95" w:rsidR="00592859" w:rsidRDefault="004975D7" w:rsidP="00592859">
      <w:pPr>
        <w:tabs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AB7382">
        <w:rPr>
          <w:rFonts w:ascii="Century Gothic" w:hAnsi="Century Gothic"/>
          <w:sz w:val="18"/>
          <w:szCs w:val="18"/>
        </w:rPr>
        <w:t>19-500 Gołdap, ul. 1 Maja 33</w:t>
      </w:r>
    </w:p>
    <w:p w14:paraId="1622D1A8" w14:textId="77777777" w:rsidR="002D1C36" w:rsidRPr="002D1C36" w:rsidRDefault="002D1C36" w:rsidP="002D1C36">
      <w:pPr>
        <w:pStyle w:val="Akapitzlist"/>
        <w:numPr>
          <w:ilvl w:val="0"/>
          <w:numId w:val="42"/>
        </w:numPr>
        <w:tabs>
          <w:tab w:val="left" w:pos="675"/>
          <w:tab w:val="left" w:pos="765"/>
        </w:tabs>
        <w:rPr>
          <w:rFonts w:ascii="Century Gothic" w:hAnsi="Century Gothic"/>
          <w:b/>
          <w:bCs/>
          <w:sz w:val="18"/>
          <w:szCs w:val="18"/>
        </w:rPr>
      </w:pPr>
      <w:r w:rsidRPr="002D1C36">
        <w:rPr>
          <w:rFonts w:ascii="Century Gothic" w:hAnsi="Century Gothic"/>
          <w:b/>
          <w:bCs/>
          <w:sz w:val="18"/>
          <w:szCs w:val="18"/>
        </w:rPr>
        <w:t>Państwowe Gospodarstwo Wodne WODY POLSKIE</w:t>
      </w:r>
    </w:p>
    <w:p w14:paraId="50D1CDF5" w14:textId="60C3B05B" w:rsidR="002D1C36" w:rsidRPr="002D1C36" w:rsidRDefault="002D1C36" w:rsidP="002D1C36">
      <w:pPr>
        <w:pStyle w:val="Akapitzlist"/>
        <w:tabs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2D1C36">
        <w:rPr>
          <w:rFonts w:ascii="Century Gothic" w:hAnsi="Century Gothic"/>
          <w:sz w:val="18"/>
          <w:szCs w:val="18"/>
        </w:rPr>
        <w:t>Zarząd Zlewni w Giżycku</w:t>
      </w:r>
    </w:p>
    <w:p w14:paraId="1BD70520" w14:textId="4E51700B" w:rsidR="002D1C36" w:rsidRPr="002D1C36" w:rsidRDefault="002D1C36" w:rsidP="002D1C36">
      <w:pPr>
        <w:pStyle w:val="Akapitzlist"/>
        <w:tabs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2D1C36">
        <w:rPr>
          <w:rFonts w:ascii="Century Gothic" w:hAnsi="Century Gothic"/>
          <w:sz w:val="18"/>
          <w:szCs w:val="18"/>
        </w:rPr>
        <w:t>ul. Wodna 4</w:t>
      </w:r>
    </w:p>
    <w:p w14:paraId="22EC5D4A" w14:textId="00CB751F" w:rsidR="002D1C36" w:rsidRPr="002D1C36" w:rsidRDefault="002D1C36" w:rsidP="002D1C36">
      <w:pPr>
        <w:pStyle w:val="Akapitzlist"/>
        <w:tabs>
          <w:tab w:val="left" w:pos="675"/>
          <w:tab w:val="left" w:pos="765"/>
        </w:tabs>
        <w:ind w:left="360"/>
        <w:rPr>
          <w:rFonts w:ascii="Century Gothic" w:hAnsi="Century Gothic"/>
          <w:sz w:val="18"/>
          <w:szCs w:val="18"/>
        </w:rPr>
      </w:pPr>
      <w:r w:rsidRPr="002D1C36">
        <w:rPr>
          <w:rFonts w:ascii="Century Gothic" w:hAnsi="Century Gothic"/>
          <w:sz w:val="18"/>
          <w:szCs w:val="18"/>
        </w:rPr>
        <w:t>11-500 Giżycko</w:t>
      </w:r>
    </w:p>
    <w:p w14:paraId="7E480450" w14:textId="791FA35A" w:rsidR="00592859" w:rsidRPr="002D1C36" w:rsidRDefault="00592859" w:rsidP="002D1C36">
      <w:pPr>
        <w:tabs>
          <w:tab w:val="left" w:pos="675"/>
          <w:tab w:val="left" w:pos="765"/>
        </w:tabs>
        <w:rPr>
          <w:rFonts w:ascii="Century Gothic" w:hAnsi="Century Gothic"/>
          <w:sz w:val="18"/>
          <w:szCs w:val="18"/>
        </w:rPr>
      </w:pPr>
    </w:p>
    <w:p w14:paraId="4B8E2049" w14:textId="3F90929E" w:rsidR="004975D7" w:rsidRDefault="004975D7" w:rsidP="00740A21">
      <w:pPr>
        <w:tabs>
          <w:tab w:val="left" w:pos="360"/>
        </w:tabs>
        <w:rPr>
          <w:rFonts w:ascii="Century Gothic" w:hAnsi="Century Gothic"/>
          <w:sz w:val="18"/>
          <w:szCs w:val="18"/>
        </w:rPr>
      </w:pPr>
    </w:p>
    <w:bookmarkEnd w:id="1"/>
    <w:bookmarkEnd w:id="2"/>
    <w:bookmarkEnd w:id="3"/>
    <w:p w14:paraId="27FA48C0" w14:textId="77777777" w:rsidR="00562D1A" w:rsidRPr="001D3F42" w:rsidRDefault="00562D1A" w:rsidP="00562D1A">
      <w:pPr>
        <w:jc w:val="both"/>
        <w:rPr>
          <w:rFonts w:asciiTheme="majorHAnsi" w:hAnsiTheme="majorHAnsi" w:cstheme="majorHAnsi"/>
          <w:sz w:val="20"/>
        </w:rPr>
      </w:pPr>
    </w:p>
    <w:p w14:paraId="47C5BCCD" w14:textId="77777777" w:rsidR="001F1198" w:rsidRPr="001D3F42" w:rsidRDefault="00303FBA">
      <w:pPr>
        <w:jc w:val="both"/>
        <w:rPr>
          <w:rFonts w:asciiTheme="majorHAnsi" w:hAnsiTheme="majorHAnsi" w:cstheme="majorHAnsi"/>
          <w:sz w:val="20"/>
        </w:rPr>
      </w:pPr>
      <w:r w:rsidRPr="001D3F42">
        <w:rPr>
          <w:rFonts w:asciiTheme="majorHAnsi" w:hAnsiTheme="majorHAnsi" w:cstheme="majorHAnsi"/>
          <w:sz w:val="20"/>
          <w:u w:val="single"/>
        </w:rPr>
        <w:t>Do wiadomości</w:t>
      </w:r>
      <w:r w:rsidR="00AC753A" w:rsidRPr="001D3F42">
        <w:rPr>
          <w:rFonts w:asciiTheme="majorHAnsi" w:hAnsiTheme="majorHAnsi" w:cstheme="majorHAnsi"/>
          <w:sz w:val="20"/>
          <w:u w:val="single"/>
        </w:rPr>
        <w:t>:</w:t>
      </w:r>
      <w:r w:rsidRPr="001D3F42">
        <w:rPr>
          <w:rFonts w:asciiTheme="majorHAnsi" w:hAnsiTheme="majorHAnsi" w:cstheme="majorHAnsi"/>
          <w:sz w:val="20"/>
        </w:rPr>
        <w:t xml:space="preserve"> – pismo bez projektu w/w decyzji:</w:t>
      </w:r>
    </w:p>
    <w:p w14:paraId="07E8D027" w14:textId="77777777" w:rsidR="00E61095" w:rsidRPr="001D3F42" w:rsidRDefault="00E61095">
      <w:pPr>
        <w:jc w:val="both"/>
        <w:rPr>
          <w:rFonts w:asciiTheme="majorHAnsi" w:hAnsiTheme="majorHAnsi" w:cstheme="majorHAnsi"/>
          <w:sz w:val="20"/>
        </w:rPr>
      </w:pPr>
    </w:p>
    <w:p w14:paraId="49FECD3B" w14:textId="77777777" w:rsidR="00B63920" w:rsidRPr="001D3F42" w:rsidRDefault="0008081C" w:rsidP="00B63920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1D3F42">
        <w:rPr>
          <w:rFonts w:asciiTheme="majorHAnsi" w:hAnsiTheme="majorHAnsi" w:cstheme="majorHAnsi"/>
          <w:b/>
          <w:bCs/>
          <w:sz w:val="20"/>
          <w:szCs w:val="20"/>
          <w:u w:val="single"/>
        </w:rPr>
        <w:t>Wnioskodawca:</w:t>
      </w:r>
    </w:p>
    <w:p w14:paraId="20AB21F2" w14:textId="3CB0C74F" w:rsidR="001D3F42" w:rsidRPr="001D3F42" w:rsidRDefault="0037614B" w:rsidP="001D3F42">
      <w:pPr>
        <w:pStyle w:val="Akapitzlist"/>
        <w:ind w:left="360"/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</w:pPr>
      <w:r>
        <w:rPr>
          <w:rFonts w:asciiTheme="majorHAnsi" w:eastAsia="Lucida Sans Unicode" w:hAnsiTheme="majorHAnsi" w:cstheme="majorHAnsi"/>
          <w:kern w:val="3"/>
          <w:sz w:val="20"/>
          <w:lang w:eastAsia="pl-PL"/>
        </w:rPr>
        <w:t>Piszczek Marta</w:t>
      </w:r>
    </w:p>
    <w:p w14:paraId="1AA0FE0B" w14:textId="536A4CB3" w:rsidR="00332B3D" w:rsidRPr="00B02F7D" w:rsidRDefault="00B02F7D" w:rsidP="00B02F7D">
      <w:pPr>
        <w:pStyle w:val="Akapitzlist"/>
        <w:numPr>
          <w:ilvl w:val="0"/>
          <w:numId w:val="39"/>
        </w:numPr>
        <w:rPr>
          <w:rFonts w:asciiTheme="majorHAnsi" w:eastAsia="Lucida Sans Unicode" w:hAnsiTheme="majorHAnsi" w:cstheme="majorHAnsi"/>
          <w:kern w:val="3"/>
          <w:sz w:val="20"/>
          <w:lang w:eastAsia="pl-PL"/>
        </w:rPr>
      </w:pPr>
      <w:r w:rsidRPr="00B02F7D">
        <w:rPr>
          <w:rFonts w:asciiTheme="majorHAnsi" w:eastAsia="Lucida Sans Unicode" w:hAnsiTheme="majorHAnsi" w:cstheme="majorHAnsi"/>
          <w:kern w:val="3"/>
          <w:sz w:val="20"/>
          <w:lang w:eastAsia="pl-PL"/>
        </w:rPr>
        <w:t xml:space="preserve">Strony postępowania przez wywieszenie niniejszego pisma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0B67FF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POSTĘPOWANIE ADMINISTRACYJNE - sprawa numer GPO.6730.12</w:t>
      </w:r>
      <w:r w:rsidRPr="000B67FF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6.</w:t>
      </w:r>
      <w:r w:rsidRPr="000B67FF">
        <w:rPr>
          <w:rFonts w:asciiTheme="majorHAnsi" w:eastAsia="Lucida Sans Unicode" w:hAnsiTheme="majorHAnsi" w:cstheme="majorHAnsi"/>
          <w:b/>
          <w:bCs/>
          <w:kern w:val="3"/>
          <w:sz w:val="20"/>
          <w:lang w:eastAsia="pl-PL"/>
        </w:rPr>
        <w:t>2023.</w:t>
      </w:r>
    </w:p>
    <w:p w14:paraId="75B92AA0" w14:textId="77777777" w:rsidR="001F1198" w:rsidRPr="001D3F42" w:rsidRDefault="001F1198" w:rsidP="00BC0894">
      <w:pPr>
        <w:pStyle w:val="Standard"/>
        <w:numPr>
          <w:ilvl w:val="0"/>
          <w:numId w:val="39"/>
        </w:numPr>
        <w:jc w:val="both"/>
        <w:rPr>
          <w:rFonts w:asciiTheme="majorHAnsi" w:hAnsiTheme="majorHAnsi" w:cstheme="majorHAnsi"/>
          <w:sz w:val="20"/>
          <w:szCs w:val="20"/>
          <w:lang w:eastAsia="zh-CN"/>
        </w:rPr>
      </w:pPr>
      <w:r w:rsidRPr="001D3F42">
        <w:rPr>
          <w:rFonts w:asciiTheme="majorHAnsi" w:hAnsiTheme="majorHAnsi" w:cstheme="majorHAnsi"/>
          <w:sz w:val="20"/>
          <w:szCs w:val="20"/>
        </w:rPr>
        <w:t>A/a.</w:t>
      </w:r>
    </w:p>
    <w:p w14:paraId="5BA52998" w14:textId="77777777" w:rsidR="00303FBA" w:rsidRPr="00E75122" w:rsidRDefault="00303FBA">
      <w:pPr>
        <w:tabs>
          <w:tab w:val="left" w:pos="720"/>
        </w:tabs>
        <w:jc w:val="both"/>
        <w:rPr>
          <w:sz w:val="20"/>
        </w:rPr>
      </w:pPr>
    </w:p>
    <w:sectPr w:rsidR="00303FBA" w:rsidRPr="00E75122" w:rsidSect="00AD04AE">
      <w:headerReference w:type="default" r:id="rId8"/>
      <w:pgSz w:w="11906" w:h="16838"/>
      <w:pgMar w:top="1417" w:right="1417" w:bottom="1417" w:left="1417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5AE0" w14:textId="77777777" w:rsidR="00404B27" w:rsidRDefault="00404B27" w:rsidP="00084738">
      <w:r>
        <w:separator/>
      </w:r>
    </w:p>
  </w:endnote>
  <w:endnote w:type="continuationSeparator" w:id="0">
    <w:p w14:paraId="2A3CB6B7" w14:textId="77777777" w:rsidR="00404B27" w:rsidRDefault="00404B27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DD54" w14:textId="77777777" w:rsidR="00404B27" w:rsidRDefault="00404B27" w:rsidP="00084738">
      <w:r>
        <w:separator/>
      </w:r>
    </w:p>
  </w:footnote>
  <w:footnote w:type="continuationSeparator" w:id="0">
    <w:p w14:paraId="5F2D4E84" w14:textId="77777777" w:rsidR="00404B27" w:rsidRDefault="00404B27" w:rsidP="0008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D12" w14:textId="32087307" w:rsidR="00AD04AE" w:rsidRPr="00C54FDB" w:rsidRDefault="00AD04AE" w:rsidP="00AD04AE">
    <w:pPr>
      <w:ind w:firstLine="709"/>
      <w:rPr>
        <w:b/>
        <w:bCs/>
        <w:color w:val="FF0000"/>
      </w:rPr>
    </w:pPr>
    <w:r w:rsidRPr="00C54FDB">
      <w:rPr>
        <w:b/>
        <w:bCs/>
        <w:color w:val="FF0000"/>
      </w:rPr>
      <w:t>URZĄD MIEJSKI</w:t>
    </w:r>
  </w:p>
  <w:p w14:paraId="494552E9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</w:t>
    </w:r>
    <w:r w:rsidRPr="00C54FDB">
      <w:rPr>
        <w:bCs/>
        <w:color w:val="FF0000"/>
        <w:sz w:val="18"/>
        <w:szCs w:val="18"/>
      </w:rPr>
      <w:tab/>
      <w:t xml:space="preserve">         </w:t>
    </w:r>
    <w:r w:rsidRPr="00C54FDB">
      <w:rPr>
        <w:bCs/>
        <w:color w:val="FF0000"/>
        <w:sz w:val="20"/>
      </w:rPr>
      <w:t>W GOŁDAPI</w:t>
    </w:r>
  </w:p>
  <w:p w14:paraId="038A9767" w14:textId="77777777" w:rsidR="00AD04AE" w:rsidRPr="00C54FDB" w:rsidRDefault="00AD04AE" w:rsidP="00AD04AE">
    <w:pPr>
      <w:rPr>
        <w:bCs/>
        <w:color w:val="FF0000"/>
        <w:sz w:val="20"/>
      </w:rPr>
    </w:pPr>
    <w:r w:rsidRPr="00C54FDB">
      <w:rPr>
        <w:bCs/>
        <w:color w:val="FF0000"/>
        <w:sz w:val="18"/>
        <w:szCs w:val="18"/>
      </w:rPr>
      <w:t xml:space="preserve">                    </w:t>
    </w:r>
    <w:r w:rsidRPr="00C54FDB">
      <w:rPr>
        <w:bCs/>
        <w:color w:val="FF0000"/>
        <w:sz w:val="20"/>
      </w:rPr>
      <w:t>Plac Zwycięstwa 14</w:t>
    </w:r>
  </w:p>
  <w:p w14:paraId="76DF0D53" w14:textId="77777777" w:rsidR="00AD04AE" w:rsidRPr="00C54FDB" w:rsidRDefault="00AD04AE" w:rsidP="00AD04AE">
    <w:pPr>
      <w:rPr>
        <w:bCs/>
        <w:color w:val="FF0000"/>
        <w:sz w:val="18"/>
        <w:szCs w:val="18"/>
      </w:rPr>
    </w:pPr>
    <w:r w:rsidRPr="00C54FDB">
      <w:rPr>
        <w:bCs/>
        <w:color w:val="FF0000"/>
        <w:sz w:val="20"/>
      </w:rPr>
      <w:t xml:space="preserve">                      </w:t>
    </w:r>
    <w:r w:rsidRPr="00C54FDB">
      <w:rPr>
        <w:bCs/>
        <w:color w:val="FF0000"/>
        <w:sz w:val="18"/>
        <w:szCs w:val="18"/>
      </w:rPr>
      <w:t>19-500 GOŁDAP</w:t>
    </w:r>
  </w:p>
  <w:p w14:paraId="660F3138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             woj. warmińsko-mazurskie</w:t>
    </w:r>
  </w:p>
  <w:p w14:paraId="6FE02C26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    tel./fax (87) 615 60 40; fax (87) 615 08 00</w:t>
    </w:r>
  </w:p>
  <w:p w14:paraId="060AA2D9" w14:textId="77777777" w:rsidR="00AD04AE" w:rsidRPr="00C54FDB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  WYDZIAŁ GOSPODARKI PRZESTRZENNEJ,</w:t>
    </w:r>
  </w:p>
  <w:p w14:paraId="2D560072" w14:textId="7F0AE0B8" w:rsidR="00AD04AE" w:rsidRPr="00AD04AE" w:rsidRDefault="00AD04AE" w:rsidP="00AD04AE">
    <w:pPr>
      <w:rPr>
        <w:bCs/>
        <w:color w:val="FF0000"/>
        <w:sz w:val="16"/>
        <w:szCs w:val="16"/>
      </w:rPr>
    </w:pPr>
    <w:r w:rsidRPr="00C54FDB">
      <w:rPr>
        <w:bCs/>
        <w:color w:val="FF0000"/>
        <w:sz w:val="16"/>
        <w:szCs w:val="16"/>
      </w:rPr>
      <w:t xml:space="preserve"> OCHRONY ŚRODOWISKA I NIERUCHOMOŚCI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DF5"/>
    <w:multiLevelType w:val="multilevel"/>
    <w:tmpl w:val="6694954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143B3D"/>
    <w:multiLevelType w:val="multilevel"/>
    <w:tmpl w:val="0B66BF5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6C63956"/>
    <w:multiLevelType w:val="multilevel"/>
    <w:tmpl w:val="AAF06AF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69C"/>
    <w:multiLevelType w:val="multilevel"/>
    <w:tmpl w:val="6F78C6D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964960"/>
    <w:multiLevelType w:val="hybridMultilevel"/>
    <w:tmpl w:val="133C3A58"/>
    <w:lvl w:ilvl="0" w:tplc="957C51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96E7E3D"/>
    <w:multiLevelType w:val="multilevel"/>
    <w:tmpl w:val="9EB4032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4E12464"/>
    <w:multiLevelType w:val="hybridMultilevel"/>
    <w:tmpl w:val="9058EB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C2660"/>
    <w:multiLevelType w:val="multilevel"/>
    <w:tmpl w:val="DE54FAC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7F13FD"/>
    <w:multiLevelType w:val="multilevel"/>
    <w:tmpl w:val="0CBAA17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A1528C"/>
    <w:multiLevelType w:val="hybridMultilevel"/>
    <w:tmpl w:val="4F5E58A0"/>
    <w:lvl w:ilvl="0" w:tplc="88382D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B135F0"/>
    <w:multiLevelType w:val="hybridMultilevel"/>
    <w:tmpl w:val="C4CC7C1A"/>
    <w:lvl w:ilvl="0" w:tplc="7FC0688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7E9213B"/>
    <w:multiLevelType w:val="multilevel"/>
    <w:tmpl w:val="2E72416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54A72"/>
    <w:multiLevelType w:val="multilevel"/>
    <w:tmpl w:val="9DBCE6F4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7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826697"/>
    <w:multiLevelType w:val="multilevel"/>
    <w:tmpl w:val="EF88E3D2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818307829">
    <w:abstractNumId w:val="0"/>
  </w:num>
  <w:num w:numId="2" w16cid:durableId="1032148738">
    <w:abstractNumId w:val="1"/>
  </w:num>
  <w:num w:numId="3" w16cid:durableId="1558970534">
    <w:abstractNumId w:val="2"/>
  </w:num>
  <w:num w:numId="4" w16cid:durableId="365563984">
    <w:abstractNumId w:val="24"/>
  </w:num>
  <w:num w:numId="5" w16cid:durableId="625890760">
    <w:abstractNumId w:val="1"/>
  </w:num>
  <w:num w:numId="6" w16cid:durableId="2109570552">
    <w:abstractNumId w:val="8"/>
  </w:num>
  <w:num w:numId="7" w16cid:durableId="282733585">
    <w:abstractNumId w:val="13"/>
  </w:num>
  <w:num w:numId="8" w16cid:durableId="101483988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</w:num>
  <w:num w:numId="9" w16cid:durableId="1123689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4585">
    <w:abstractNumId w:val="34"/>
  </w:num>
  <w:num w:numId="11" w16cid:durableId="73864666">
    <w:abstractNumId w:val="9"/>
  </w:num>
  <w:num w:numId="12" w16cid:durableId="1475754303">
    <w:abstractNumId w:val="27"/>
  </w:num>
  <w:num w:numId="13" w16cid:durableId="1065378689">
    <w:abstractNumId w:val="36"/>
  </w:num>
  <w:num w:numId="14" w16cid:durableId="1940604740">
    <w:abstractNumId w:val="10"/>
  </w:num>
  <w:num w:numId="15" w16cid:durableId="407503338">
    <w:abstractNumId w:val="3"/>
  </w:num>
  <w:num w:numId="16" w16cid:durableId="1972591875">
    <w:abstractNumId w:val="15"/>
  </w:num>
  <w:num w:numId="17" w16cid:durableId="620306872">
    <w:abstractNumId w:val="25"/>
  </w:num>
  <w:num w:numId="18" w16cid:durableId="1116414298">
    <w:abstractNumId w:val="16"/>
  </w:num>
  <w:num w:numId="19" w16cid:durableId="842549623">
    <w:abstractNumId w:val="12"/>
  </w:num>
  <w:num w:numId="20" w16cid:durableId="1098791898">
    <w:abstractNumId w:val="18"/>
  </w:num>
  <w:num w:numId="21" w16cid:durableId="915867797">
    <w:abstractNumId w:val="32"/>
  </w:num>
  <w:num w:numId="22" w16cid:durableId="830756625">
    <w:abstractNumId w:val="7"/>
  </w:num>
  <w:num w:numId="23" w16cid:durableId="127407161">
    <w:abstractNumId w:val="38"/>
  </w:num>
  <w:num w:numId="24" w16cid:durableId="2106227195">
    <w:abstractNumId w:val="23"/>
  </w:num>
  <w:num w:numId="25" w16cid:durableId="1129543495">
    <w:abstractNumId w:val="21"/>
  </w:num>
  <w:num w:numId="26" w16cid:durableId="2117552374">
    <w:abstractNumId w:val="4"/>
  </w:num>
  <w:num w:numId="27" w16cid:durableId="1181974162">
    <w:abstractNumId w:val="6"/>
  </w:num>
  <w:num w:numId="28" w16cid:durableId="1510368098">
    <w:abstractNumId w:val="5"/>
  </w:num>
  <w:num w:numId="29" w16cid:durableId="987324829">
    <w:abstractNumId w:val="19"/>
  </w:num>
  <w:num w:numId="30" w16cid:durableId="2011562772">
    <w:abstractNumId w:val="26"/>
  </w:num>
  <w:num w:numId="31" w16cid:durableId="1668242316">
    <w:abstractNumId w:val="1"/>
    <w:lvlOverride w:ilvl="0">
      <w:startOverride w:val="1"/>
    </w:lvlOverride>
  </w:num>
  <w:num w:numId="32" w16cid:durableId="371999064">
    <w:abstractNumId w:val="17"/>
  </w:num>
  <w:num w:numId="33" w16cid:durableId="235745938">
    <w:abstractNumId w:val="20"/>
  </w:num>
  <w:num w:numId="34" w16cid:durableId="1855415999">
    <w:abstractNumId w:val="14"/>
  </w:num>
  <w:num w:numId="35" w16cid:durableId="603341812">
    <w:abstractNumId w:val="29"/>
  </w:num>
  <w:num w:numId="36" w16cid:durableId="1145662887">
    <w:abstractNumId w:val="33"/>
  </w:num>
  <w:num w:numId="37" w16cid:durableId="778717791">
    <w:abstractNumId w:val="11"/>
  </w:num>
  <w:num w:numId="38" w16cid:durableId="1928952605">
    <w:abstractNumId w:val="35"/>
  </w:num>
  <w:num w:numId="39" w16cid:durableId="617686326">
    <w:abstractNumId w:val="30"/>
  </w:num>
  <w:num w:numId="40" w16cid:durableId="1113861874">
    <w:abstractNumId w:val="28"/>
  </w:num>
  <w:num w:numId="41" w16cid:durableId="1653027811">
    <w:abstractNumId w:val="22"/>
  </w:num>
  <w:num w:numId="42" w16cid:durableId="634216790">
    <w:abstractNumId w:val="31"/>
  </w:num>
  <w:num w:numId="43" w16cid:durableId="14068766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0352A"/>
    <w:rsid w:val="00010B64"/>
    <w:rsid w:val="0002053B"/>
    <w:rsid w:val="00023E61"/>
    <w:rsid w:val="00027C55"/>
    <w:rsid w:val="000320A0"/>
    <w:rsid w:val="000343B9"/>
    <w:rsid w:val="00037650"/>
    <w:rsid w:val="00057297"/>
    <w:rsid w:val="0006466E"/>
    <w:rsid w:val="00065FAF"/>
    <w:rsid w:val="0008081C"/>
    <w:rsid w:val="00084738"/>
    <w:rsid w:val="00084FA7"/>
    <w:rsid w:val="000865E3"/>
    <w:rsid w:val="00094D3E"/>
    <w:rsid w:val="000A1B0D"/>
    <w:rsid w:val="000B1D6A"/>
    <w:rsid w:val="000B35D3"/>
    <w:rsid w:val="000B67FF"/>
    <w:rsid w:val="000D1CD1"/>
    <w:rsid w:val="000D62B2"/>
    <w:rsid w:val="000D6E45"/>
    <w:rsid w:val="000E364D"/>
    <w:rsid w:val="000F5651"/>
    <w:rsid w:val="001031A8"/>
    <w:rsid w:val="0011534B"/>
    <w:rsid w:val="00124798"/>
    <w:rsid w:val="001350EF"/>
    <w:rsid w:val="001428F7"/>
    <w:rsid w:val="00146E95"/>
    <w:rsid w:val="0015189A"/>
    <w:rsid w:val="00156945"/>
    <w:rsid w:val="001642E4"/>
    <w:rsid w:val="0019175C"/>
    <w:rsid w:val="00192061"/>
    <w:rsid w:val="001950A1"/>
    <w:rsid w:val="001A6AAD"/>
    <w:rsid w:val="001B1586"/>
    <w:rsid w:val="001C1544"/>
    <w:rsid w:val="001C29C9"/>
    <w:rsid w:val="001C3A4B"/>
    <w:rsid w:val="001C4C0D"/>
    <w:rsid w:val="001C5DEE"/>
    <w:rsid w:val="001C69A5"/>
    <w:rsid w:val="001D3DB0"/>
    <w:rsid w:val="001D3F42"/>
    <w:rsid w:val="001F1198"/>
    <w:rsid w:val="001F3966"/>
    <w:rsid w:val="001F5391"/>
    <w:rsid w:val="00212F37"/>
    <w:rsid w:val="00214565"/>
    <w:rsid w:val="00215701"/>
    <w:rsid w:val="00226A75"/>
    <w:rsid w:val="0023002C"/>
    <w:rsid w:val="00233823"/>
    <w:rsid w:val="0025250F"/>
    <w:rsid w:val="0026079C"/>
    <w:rsid w:val="002878EC"/>
    <w:rsid w:val="00294ED0"/>
    <w:rsid w:val="002B065F"/>
    <w:rsid w:val="002B2F58"/>
    <w:rsid w:val="002B733C"/>
    <w:rsid w:val="002C1BB4"/>
    <w:rsid w:val="002C4235"/>
    <w:rsid w:val="002C4EF4"/>
    <w:rsid w:val="002D1C36"/>
    <w:rsid w:val="002D4ED1"/>
    <w:rsid w:val="002E08BE"/>
    <w:rsid w:val="002E3D08"/>
    <w:rsid w:val="002E67D9"/>
    <w:rsid w:val="003016CD"/>
    <w:rsid w:val="00303FBA"/>
    <w:rsid w:val="00323632"/>
    <w:rsid w:val="0032599C"/>
    <w:rsid w:val="003314DA"/>
    <w:rsid w:val="00332B3D"/>
    <w:rsid w:val="003410F9"/>
    <w:rsid w:val="00344BCC"/>
    <w:rsid w:val="0035195F"/>
    <w:rsid w:val="00356805"/>
    <w:rsid w:val="00360070"/>
    <w:rsid w:val="00373ECC"/>
    <w:rsid w:val="0037614B"/>
    <w:rsid w:val="00381E06"/>
    <w:rsid w:val="003B207D"/>
    <w:rsid w:val="003B5957"/>
    <w:rsid w:val="003B7524"/>
    <w:rsid w:val="003C033A"/>
    <w:rsid w:val="003E29CB"/>
    <w:rsid w:val="003F6A22"/>
    <w:rsid w:val="003F6D69"/>
    <w:rsid w:val="00400148"/>
    <w:rsid w:val="00404B27"/>
    <w:rsid w:val="00411FA4"/>
    <w:rsid w:val="004167FA"/>
    <w:rsid w:val="00416BE5"/>
    <w:rsid w:val="00423F25"/>
    <w:rsid w:val="004341E9"/>
    <w:rsid w:val="00442329"/>
    <w:rsid w:val="00442A5D"/>
    <w:rsid w:val="004458B3"/>
    <w:rsid w:val="00454190"/>
    <w:rsid w:val="004619DC"/>
    <w:rsid w:val="00472E44"/>
    <w:rsid w:val="00475E63"/>
    <w:rsid w:val="00480F77"/>
    <w:rsid w:val="004975D7"/>
    <w:rsid w:val="004A0B6E"/>
    <w:rsid w:val="004B06D7"/>
    <w:rsid w:val="004B3E80"/>
    <w:rsid w:val="004B6CD2"/>
    <w:rsid w:val="004B7E10"/>
    <w:rsid w:val="004C3581"/>
    <w:rsid w:val="004C690D"/>
    <w:rsid w:val="004D3CDA"/>
    <w:rsid w:val="004E100C"/>
    <w:rsid w:val="004E47DD"/>
    <w:rsid w:val="004F03C3"/>
    <w:rsid w:val="00501CB7"/>
    <w:rsid w:val="005110E4"/>
    <w:rsid w:val="00514DBA"/>
    <w:rsid w:val="00516129"/>
    <w:rsid w:val="00521603"/>
    <w:rsid w:val="005300A2"/>
    <w:rsid w:val="00531746"/>
    <w:rsid w:val="005352EB"/>
    <w:rsid w:val="00550E6F"/>
    <w:rsid w:val="00557493"/>
    <w:rsid w:val="00562D1A"/>
    <w:rsid w:val="0056320E"/>
    <w:rsid w:val="0056563E"/>
    <w:rsid w:val="00580AC3"/>
    <w:rsid w:val="00585600"/>
    <w:rsid w:val="00592859"/>
    <w:rsid w:val="005A573F"/>
    <w:rsid w:val="005A7BD3"/>
    <w:rsid w:val="005B6DB2"/>
    <w:rsid w:val="005D020C"/>
    <w:rsid w:val="005D0E0E"/>
    <w:rsid w:val="005D119B"/>
    <w:rsid w:val="005D1F55"/>
    <w:rsid w:val="005D23F9"/>
    <w:rsid w:val="005D6D93"/>
    <w:rsid w:val="005F2AAD"/>
    <w:rsid w:val="005F3875"/>
    <w:rsid w:val="00616D80"/>
    <w:rsid w:val="0062314F"/>
    <w:rsid w:val="00626918"/>
    <w:rsid w:val="00632227"/>
    <w:rsid w:val="00664B31"/>
    <w:rsid w:val="00670E7B"/>
    <w:rsid w:val="00671DD1"/>
    <w:rsid w:val="00672CC2"/>
    <w:rsid w:val="006A6BE0"/>
    <w:rsid w:val="006B2BF8"/>
    <w:rsid w:val="006B3EB8"/>
    <w:rsid w:val="006B4717"/>
    <w:rsid w:val="006F637E"/>
    <w:rsid w:val="00701BD8"/>
    <w:rsid w:val="007045F3"/>
    <w:rsid w:val="00706927"/>
    <w:rsid w:val="007309CE"/>
    <w:rsid w:val="007311A2"/>
    <w:rsid w:val="00740A21"/>
    <w:rsid w:val="007505A4"/>
    <w:rsid w:val="00767F92"/>
    <w:rsid w:val="007715E3"/>
    <w:rsid w:val="00773193"/>
    <w:rsid w:val="00775033"/>
    <w:rsid w:val="00785398"/>
    <w:rsid w:val="007874DA"/>
    <w:rsid w:val="00797ED9"/>
    <w:rsid w:val="007A0A4C"/>
    <w:rsid w:val="007A1929"/>
    <w:rsid w:val="007A5AC7"/>
    <w:rsid w:val="007B0C76"/>
    <w:rsid w:val="007B4C86"/>
    <w:rsid w:val="007C0E88"/>
    <w:rsid w:val="007C2655"/>
    <w:rsid w:val="007C7D16"/>
    <w:rsid w:val="007D04CD"/>
    <w:rsid w:val="007D2BD9"/>
    <w:rsid w:val="007D72B1"/>
    <w:rsid w:val="007E390F"/>
    <w:rsid w:val="007F17FF"/>
    <w:rsid w:val="007F536E"/>
    <w:rsid w:val="0080134C"/>
    <w:rsid w:val="00801DB8"/>
    <w:rsid w:val="00803F07"/>
    <w:rsid w:val="00805273"/>
    <w:rsid w:val="00805E2D"/>
    <w:rsid w:val="0081049E"/>
    <w:rsid w:val="008127F7"/>
    <w:rsid w:val="00833874"/>
    <w:rsid w:val="00843672"/>
    <w:rsid w:val="008510F5"/>
    <w:rsid w:val="00854C29"/>
    <w:rsid w:val="0086592B"/>
    <w:rsid w:val="008773FD"/>
    <w:rsid w:val="0088386A"/>
    <w:rsid w:val="008933A0"/>
    <w:rsid w:val="008B75B3"/>
    <w:rsid w:val="008C0635"/>
    <w:rsid w:val="008D43F6"/>
    <w:rsid w:val="008E0965"/>
    <w:rsid w:val="009048E9"/>
    <w:rsid w:val="00906DA5"/>
    <w:rsid w:val="009076A0"/>
    <w:rsid w:val="009128EF"/>
    <w:rsid w:val="00923850"/>
    <w:rsid w:val="0092503E"/>
    <w:rsid w:val="009336ED"/>
    <w:rsid w:val="00935F8F"/>
    <w:rsid w:val="009445E8"/>
    <w:rsid w:val="00945B82"/>
    <w:rsid w:val="00946AF8"/>
    <w:rsid w:val="00957F0F"/>
    <w:rsid w:val="0096312B"/>
    <w:rsid w:val="00983DD6"/>
    <w:rsid w:val="009857CB"/>
    <w:rsid w:val="00985E1F"/>
    <w:rsid w:val="00995591"/>
    <w:rsid w:val="009A2ACB"/>
    <w:rsid w:val="009A6CA6"/>
    <w:rsid w:val="009A783E"/>
    <w:rsid w:val="009B647B"/>
    <w:rsid w:val="009B79F0"/>
    <w:rsid w:val="009D06EC"/>
    <w:rsid w:val="009E1804"/>
    <w:rsid w:val="009E55B5"/>
    <w:rsid w:val="009F2787"/>
    <w:rsid w:val="009F3331"/>
    <w:rsid w:val="009F639C"/>
    <w:rsid w:val="009F7733"/>
    <w:rsid w:val="00A04EB9"/>
    <w:rsid w:val="00A14DD6"/>
    <w:rsid w:val="00A1622B"/>
    <w:rsid w:val="00A208F5"/>
    <w:rsid w:val="00A24BE5"/>
    <w:rsid w:val="00A507D8"/>
    <w:rsid w:val="00A57559"/>
    <w:rsid w:val="00A6020A"/>
    <w:rsid w:val="00A64C9A"/>
    <w:rsid w:val="00A65E71"/>
    <w:rsid w:val="00A66F4B"/>
    <w:rsid w:val="00AB40B2"/>
    <w:rsid w:val="00AC0FE6"/>
    <w:rsid w:val="00AC2798"/>
    <w:rsid w:val="00AC753A"/>
    <w:rsid w:val="00AD04AE"/>
    <w:rsid w:val="00AD2E38"/>
    <w:rsid w:val="00AD760E"/>
    <w:rsid w:val="00AE0B4C"/>
    <w:rsid w:val="00AE7068"/>
    <w:rsid w:val="00AF5184"/>
    <w:rsid w:val="00B02F7D"/>
    <w:rsid w:val="00B13B05"/>
    <w:rsid w:val="00B1584D"/>
    <w:rsid w:val="00B21EF3"/>
    <w:rsid w:val="00B24542"/>
    <w:rsid w:val="00B27E3C"/>
    <w:rsid w:val="00B3436A"/>
    <w:rsid w:val="00B4653E"/>
    <w:rsid w:val="00B50D09"/>
    <w:rsid w:val="00B57557"/>
    <w:rsid w:val="00B63920"/>
    <w:rsid w:val="00B67E7D"/>
    <w:rsid w:val="00B72940"/>
    <w:rsid w:val="00B7304D"/>
    <w:rsid w:val="00B73A5E"/>
    <w:rsid w:val="00B778DF"/>
    <w:rsid w:val="00B9260A"/>
    <w:rsid w:val="00B96B2E"/>
    <w:rsid w:val="00BA038D"/>
    <w:rsid w:val="00BC0894"/>
    <w:rsid w:val="00BC0F88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36713"/>
    <w:rsid w:val="00C40D16"/>
    <w:rsid w:val="00C43540"/>
    <w:rsid w:val="00C46B4C"/>
    <w:rsid w:val="00C5227F"/>
    <w:rsid w:val="00C54FDB"/>
    <w:rsid w:val="00C5742D"/>
    <w:rsid w:val="00C579CF"/>
    <w:rsid w:val="00C62D0D"/>
    <w:rsid w:val="00C6424D"/>
    <w:rsid w:val="00C8148E"/>
    <w:rsid w:val="00C91EAE"/>
    <w:rsid w:val="00C963F2"/>
    <w:rsid w:val="00CC22BE"/>
    <w:rsid w:val="00CD1195"/>
    <w:rsid w:val="00CD4636"/>
    <w:rsid w:val="00CE29E8"/>
    <w:rsid w:val="00CF14E9"/>
    <w:rsid w:val="00CF6451"/>
    <w:rsid w:val="00D13A4F"/>
    <w:rsid w:val="00D24313"/>
    <w:rsid w:val="00D272C0"/>
    <w:rsid w:val="00D27528"/>
    <w:rsid w:val="00D335A7"/>
    <w:rsid w:val="00D3599C"/>
    <w:rsid w:val="00D53632"/>
    <w:rsid w:val="00D53A8A"/>
    <w:rsid w:val="00D740FB"/>
    <w:rsid w:val="00D81F33"/>
    <w:rsid w:val="00D97EB3"/>
    <w:rsid w:val="00DB32C3"/>
    <w:rsid w:val="00DB4E76"/>
    <w:rsid w:val="00DB6DEF"/>
    <w:rsid w:val="00DC1F21"/>
    <w:rsid w:val="00DC3069"/>
    <w:rsid w:val="00DC369B"/>
    <w:rsid w:val="00DE03A5"/>
    <w:rsid w:val="00DE51BD"/>
    <w:rsid w:val="00DE6DDC"/>
    <w:rsid w:val="00DF0A79"/>
    <w:rsid w:val="00DF5906"/>
    <w:rsid w:val="00DF7E04"/>
    <w:rsid w:val="00E01DDF"/>
    <w:rsid w:val="00E128D0"/>
    <w:rsid w:val="00E140B0"/>
    <w:rsid w:val="00E15744"/>
    <w:rsid w:val="00E2325E"/>
    <w:rsid w:val="00E34195"/>
    <w:rsid w:val="00E50503"/>
    <w:rsid w:val="00E55704"/>
    <w:rsid w:val="00E566A6"/>
    <w:rsid w:val="00E61095"/>
    <w:rsid w:val="00E64629"/>
    <w:rsid w:val="00E67124"/>
    <w:rsid w:val="00E75122"/>
    <w:rsid w:val="00E92F51"/>
    <w:rsid w:val="00EA431B"/>
    <w:rsid w:val="00EC5B66"/>
    <w:rsid w:val="00EF1C44"/>
    <w:rsid w:val="00F0095F"/>
    <w:rsid w:val="00F17B21"/>
    <w:rsid w:val="00F211E8"/>
    <w:rsid w:val="00F31D8A"/>
    <w:rsid w:val="00F37258"/>
    <w:rsid w:val="00F608FD"/>
    <w:rsid w:val="00F70379"/>
    <w:rsid w:val="00F76216"/>
    <w:rsid w:val="00F9131A"/>
    <w:rsid w:val="00F92F4E"/>
    <w:rsid w:val="00F95A68"/>
    <w:rsid w:val="00F95F6F"/>
    <w:rsid w:val="00F96A25"/>
    <w:rsid w:val="00FA5046"/>
    <w:rsid w:val="00FB15E8"/>
    <w:rsid w:val="00FB4BB9"/>
    <w:rsid w:val="00FD35D7"/>
    <w:rsid w:val="00FE3BDC"/>
    <w:rsid w:val="00FE64DD"/>
    <w:rsid w:val="00FE655D"/>
    <w:rsid w:val="00FF3A92"/>
    <w:rsid w:val="00FF40B8"/>
    <w:rsid w:val="00FF5488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5</cp:revision>
  <cp:lastPrinted>2023-10-13T10:03:00Z</cp:lastPrinted>
  <dcterms:created xsi:type="dcterms:W3CDTF">2023-10-13T09:38:00Z</dcterms:created>
  <dcterms:modified xsi:type="dcterms:W3CDTF">2023-10-13T11:35:00Z</dcterms:modified>
</cp:coreProperties>
</file>