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E9DE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684F79B2" w14:textId="77777777" w:rsidR="00A04EB9" w:rsidRDefault="00A04EB9">
      <w:pPr>
        <w:ind w:left="-10"/>
        <w:rPr>
          <w:rFonts w:ascii="Century Gothic" w:hAnsi="Century Gothic"/>
          <w:bCs/>
          <w:sz w:val="18"/>
          <w:szCs w:val="18"/>
        </w:rPr>
      </w:pPr>
    </w:p>
    <w:p w14:paraId="092F1F9D" w14:textId="69791B7F" w:rsidR="00303FBA" w:rsidRPr="00FD35D7" w:rsidRDefault="00303FBA">
      <w:pPr>
        <w:ind w:left="-10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bCs/>
          <w:sz w:val="18"/>
          <w:szCs w:val="18"/>
        </w:rPr>
        <w:t>GPO.6730.</w:t>
      </w:r>
      <w:r w:rsidR="00B451AE">
        <w:rPr>
          <w:rFonts w:ascii="Century Gothic" w:hAnsi="Century Gothic"/>
          <w:bCs/>
          <w:sz w:val="18"/>
          <w:szCs w:val="18"/>
        </w:rPr>
        <w:t>5</w:t>
      </w:r>
      <w:r w:rsidR="007B12EA">
        <w:rPr>
          <w:rFonts w:ascii="Century Gothic" w:hAnsi="Century Gothic"/>
          <w:bCs/>
          <w:sz w:val="18"/>
          <w:szCs w:val="18"/>
        </w:rPr>
        <w:t>4</w:t>
      </w:r>
      <w:r w:rsidR="00995591" w:rsidRPr="00FD35D7">
        <w:rPr>
          <w:rFonts w:ascii="Century Gothic" w:hAnsi="Century Gothic"/>
          <w:bCs/>
          <w:sz w:val="18"/>
          <w:szCs w:val="18"/>
        </w:rPr>
        <w:t>.</w:t>
      </w:r>
      <w:r w:rsidR="00D24313">
        <w:rPr>
          <w:rFonts w:ascii="Century Gothic" w:hAnsi="Century Gothic"/>
          <w:bCs/>
          <w:sz w:val="18"/>
          <w:szCs w:val="18"/>
        </w:rPr>
        <w:t>3</w:t>
      </w:r>
      <w:r w:rsidRPr="00FD35D7">
        <w:rPr>
          <w:rFonts w:ascii="Century Gothic" w:hAnsi="Century Gothic"/>
          <w:bCs/>
          <w:sz w:val="18"/>
          <w:szCs w:val="18"/>
        </w:rPr>
        <w:t>.20</w:t>
      </w:r>
      <w:r w:rsidR="003314DA">
        <w:rPr>
          <w:rFonts w:ascii="Century Gothic" w:hAnsi="Century Gothic"/>
          <w:bCs/>
          <w:sz w:val="18"/>
          <w:szCs w:val="18"/>
        </w:rPr>
        <w:t>22</w:t>
      </w:r>
      <w:r w:rsidRPr="00FD35D7">
        <w:rPr>
          <w:rFonts w:ascii="Century Gothic" w:hAnsi="Century Gothic"/>
          <w:sz w:val="18"/>
          <w:szCs w:val="18"/>
        </w:rPr>
        <w:t xml:space="preserve">                                                         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  </w:t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    </w:t>
      </w:r>
      <w:r w:rsidR="00FD35D7" w:rsidRPr="00FD35D7">
        <w:rPr>
          <w:rFonts w:ascii="Century Gothic" w:hAnsi="Century Gothic"/>
          <w:sz w:val="18"/>
          <w:szCs w:val="18"/>
        </w:rPr>
        <w:t xml:space="preserve">Gołdap, </w:t>
      </w:r>
      <w:r w:rsidR="007B12EA">
        <w:rPr>
          <w:rFonts w:ascii="Century Gothic" w:hAnsi="Century Gothic"/>
          <w:sz w:val="18"/>
          <w:szCs w:val="18"/>
        </w:rPr>
        <w:t>24</w:t>
      </w:r>
      <w:r w:rsidR="00DE6DDC">
        <w:rPr>
          <w:rFonts w:ascii="Century Gothic" w:hAnsi="Century Gothic"/>
          <w:sz w:val="18"/>
          <w:szCs w:val="18"/>
        </w:rPr>
        <w:t>.</w:t>
      </w:r>
      <w:r w:rsidR="007715E3">
        <w:rPr>
          <w:rFonts w:ascii="Century Gothic" w:hAnsi="Century Gothic"/>
          <w:sz w:val="18"/>
          <w:szCs w:val="18"/>
        </w:rPr>
        <w:t>0</w:t>
      </w:r>
      <w:r w:rsidR="00861BCF">
        <w:rPr>
          <w:rFonts w:ascii="Century Gothic" w:hAnsi="Century Gothic"/>
          <w:sz w:val="18"/>
          <w:szCs w:val="18"/>
        </w:rPr>
        <w:t>5</w:t>
      </w:r>
      <w:r w:rsidR="00FD35D7" w:rsidRPr="00FD35D7">
        <w:rPr>
          <w:rFonts w:ascii="Century Gothic" w:hAnsi="Century Gothic"/>
          <w:sz w:val="18"/>
          <w:szCs w:val="18"/>
        </w:rPr>
        <w:t>.20</w:t>
      </w:r>
      <w:r w:rsidR="007715E3">
        <w:rPr>
          <w:rFonts w:ascii="Century Gothic" w:hAnsi="Century Gothic"/>
          <w:sz w:val="18"/>
          <w:szCs w:val="18"/>
        </w:rPr>
        <w:t>2</w:t>
      </w:r>
      <w:r w:rsidR="003314DA">
        <w:rPr>
          <w:rFonts w:ascii="Century Gothic" w:hAnsi="Century Gothic"/>
          <w:sz w:val="18"/>
          <w:szCs w:val="18"/>
        </w:rPr>
        <w:t>2</w:t>
      </w:r>
      <w:r w:rsidR="006B4717">
        <w:rPr>
          <w:rFonts w:ascii="Century Gothic" w:hAnsi="Century Gothic"/>
          <w:sz w:val="18"/>
          <w:szCs w:val="18"/>
        </w:rPr>
        <w:t xml:space="preserve"> </w:t>
      </w:r>
      <w:r w:rsidR="00FD35D7" w:rsidRPr="00FD35D7">
        <w:rPr>
          <w:rFonts w:ascii="Century Gothic" w:hAnsi="Century Gothic"/>
          <w:sz w:val="18"/>
          <w:szCs w:val="18"/>
        </w:rPr>
        <w:t>r.</w:t>
      </w:r>
    </w:p>
    <w:p w14:paraId="6FDC865A" w14:textId="77777777" w:rsidR="00303FBA" w:rsidRPr="00FD35D7" w:rsidRDefault="00303FBA" w:rsidP="00957F0F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</w:p>
    <w:p w14:paraId="7A1B0CFF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ACE9ED3" w14:textId="77777777" w:rsidR="0088386A" w:rsidRDefault="0088386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63AFFF29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DCA122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81E7C01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0488068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716E8263" w14:textId="77777777" w:rsid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78D1603" w14:textId="77777777" w:rsidR="00FD35D7" w:rsidRPr="00FD35D7" w:rsidRDefault="00FD35D7">
      <w:pPr>
        <w:ind w:left="2832" w:firstLine="708"/>
        <w:jc w:val="both"/>
        <w:rPr>
          <w:rFonts w:ascii="Century Gothic" w:hAnsi="Century Gothic"/>
          <w:sz w:val="18"/>
          <w:szCs w:val="18"/>
        </w:rPr>
      </w:pPr>
    </w:p>
    <w:p w14:paraId="3A924948" w14:textId="77777777" w:rsidR="00303FBA" w:rsidRPr="00FD35D7" w:rsidRDefault="00303FBA">
      <w:pPr>
        <w:ind w:left="2832" w:firstLine="708"/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P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</w:r>
      <w:r w:rsidR="00FD35D7">
        <w:rPr>
          <w:rFonts w:ascii="Century Gothic" w:hAnsi="Century Gothic"/>
          <w:sz w:val="18"/>
          <w:szCs w:val="18"/>
        </w:rPr>
        <w:tab/>
        <w:t xml:space="preserve">     </w:t>
      </w:r>
      <w:r w:rsidRPr="00FD35D7">
        <w:rPr>
          <w:rFonts w:ascii="Century Gothic" w:hAnsi="Century Gothic"/>
          <w:sz w:val="18"/>
          <w:szCs w:val="18"/>
        </w:rPr>
        <w:t>wg rozdzielnika</w:t>
      </w:r>
    </w:p>
    <w:p w14:paraId="191220FB" w14:textId="77777777" w:rsidR="00957F0F" w:rsidRPr="00FD35D7" w:rsidRDefault="00957F0F" w:rsidP="00957F0F">
      <w:pPr>
        <w:jc w:val="both"/>
        <w:rPr>
          <w:rFonts w:ascii="Century Gothic" w:hAnsi="Century Gothic"/>
          <w:sz w:val="18"/>
          <w:szCs w:val="18"/>
        </w:rPr>
      </w:pPr>
    </w:p>
    <w:p w14:paraId="6787FE25" w14:textId="77777777" w:rsidR="00303FBA" w:rsidRPr="00FD35D7" w:rsidRDefault="00303FBA">
      <w:pPr>
        <w:jc w:val="both"/>
        <w:rPr>
          <w:rFonts w:ascii="Century Gothic" w:hAnsi="Century Gothic"/>
          <w:sz w:val="18"/>
          <w:szCs w:val="18"/>
        </w:rPr>
      </w:pPr>
    </w:p>
    <w:p w14:paraId="672DBDC9" w14:textId="77777777" w:rsidR="0088386A" w:rsidRPr="002E3D08" w:rsidRDefault="00303FBA" w:rsidP="00B451AE">
      <w:pPr>
        <w:pStyle w:val="Nagwek1"/>
        <w:tabs>
          <w:tab w:val="left" w:pos="0"/>
          <w:tab w:val="left" w:pos="350"/>
        </w:tabs>
        <w:spacing w:line="276" w:lineRule="auto"/>
        <w:rPr>
          <w:rFonts w:ascii="Century Gothic" w:hAnsi="Century Gothic"/>
          <w:bCs/>
          <w:i w:val="0"/>
          <w:kern w:val="0"/>
          <w:sz w:val="18"/>
          <w:szCs w:val="18"/>
        </w:rPr>
      </w:pPr>
      <w:r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="00F0095F" w:rsidRPr="002E3D08">
        <w:rPr>
          <w:rFonts w:ascii="Century Gothic" w:hAnsi="Century Gothic"/>
          <w:b w:val="0"/>
          <w:i w:val="0"/>
          <w:sz w:val="18"/>
          <w:szCs w:val="18"/>
        </w:rPr>
        <w:tab/>
      </w:r>
      <w:r w:rsidRPr="002E3D08">
        <w:rPr>
          <w:rFonts w:ascii="Century Gothic" w:hAnsi="Century Gothic"/>
          <w:b w:val="0"/>
          <w:i w:val="0"/>
          <w:sz w:val="18"/>
          <w:szCs w:val="18"/>
        </w:rPr>
        <w:t>Na podstawie art.106 ustawy z 14 czerwca 1960r</w:t>
      </w:r>
      <w:r w:rsidR="00957F0F" w:rsidRPr="002E3D08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2E3D08">
        <w:rPr>
          <w:rFonts w:ascii="Century Gothic" w:hAnsi="Century Gothic"/>
          <w:b w:val="0"/>
          <w:i w:val="0"/>
          <w:sz w:val="18"/>
          <w:szCs w:val="18"/>
        </w:rPr>
        <w:t xml:space="preserve">  Kodeks postępowania administracyjnego  </w:t>
      </w:r>
    </w:p>
    <w:p w14:paraId="0396DC3D" w14:textId="1B7B7659" w:rsidR="00B451AE" w:rsidRPr="00B451AE" w:rsidRDefault="00303FBA" w:rsidP="00B451AE">
      <w:pPr>
        <w:pStyle w:val="Nagwek1"/>
        <w:tabs>
          <w:tab w:val="left" w:pos="0"/>
          <w:tab w:val="left" w:pos="350"/>
        </w:tabs>
        <w:rPr>
          <w:rFonts w:ascii="Century Gothic" w:eastAsia="Lucida Sans Unicode" w:hAnsi="Century Gothic"/>
          <w:bCs/>
          <w:iCs/>
          <w:sz w:val="18"/>
          <w:szCs w:val="18"/>
        </w:rPr>
      </w:pPr>
      <w:r w:rsidRPr="00B451AE">
        <w:rPr>
          <w:rFonts w:ascii="Century Gothic" w:hAnsi="Century Gothic"/>
          <w:b w:val="0"/>
          <w:i w:val="0"/>
          <w:sz w:val="18"/>
          <w:szCs w:val="18"/>
        </w:rPr>
        <w:t xml:space="preserve"> /</w:t>
      </w:r>
      <w:proofErr w:type="spellStart"/>
      <w:r w:rsidR="003314DA" w:rsidRPr="00B451AE">
        <w:rPr>
          <w:rFonts w:ascii="Century Gothic" w:hAnsi="Century Gothic"/>
          <w:b w:val="0"/>
          <w:i w:val="0"/>
          <w:sz w:val="18"/>
          <w:szCs w:val="18"/>
        </w:rPr>
        <w:t>t.j</w:t>
      </w:r>
      <w:proofErr w:type="spellEnd"/>
      <w:r w:rsidR="003314DA" w:rsidRPr="00B451AE">
        <w:rPr>
          <w:rFonts w:ascii="Century Gothic" w:hAnsi="Century Gothic"/>
          <w:b w:val="0"/>
          <w:i w:val="0"/>
          <w:sz w:val="18"/>
          <w:szCs w:val="18"/>
        </w:rPr>
        <w:t xml:space="preserve">. </w:t>
      </w:r>
      <w:r w:rsidR="006B4717" w:rsidRPr="00B451AE">
        <w:rPr>
          <w:rFonts w:ascii="Century Gothic" w:hAnsi="Century Gothic"/>
          <w:b w:val="0"/>
          <w:i w:val="0"/>
          <w:sz w:val="18"/>
          <w:szCs w:val="18"/>
        </w:rPr>
        <w:t>Dz.U.202</w:t>
      </w:r>
      <w:r w:rsidR="003314DA" w:rsidRPr="00B451AE">
        <w:rPr>
          <w:rFonts w:ascii="Century Gothic" w:hAnsi="Century Gothic"/>
          <w:b w:val="0"/>
          <w:i w:val="0"/>
          <w:sz w:val="18"/>
          <w:szCs w:val="18"/>
        </w:rPr>
        <w:t>1 poz. 735</w:t>
      </w:r>
      <w:r w:rsidR="006B4717" w:rsidRPr="00B451AE">
        <w:rPr>
          <w:rFonts w:ascii="Century Gothic" w:hAnsi="Century Gothic"/>
          <w:b w:val="0"/>
          <w:i w:val="0"/>
          <w:sz w:val="18"/>
          <w:szCs w:val="18"/>
        </w:rPr>
        <w:t>/</w:t>
      </w:r>
      <w:r w:rsidR="006B4717" w:rsidRPr="00B451AE">
        <w:rPr>
          <w:rFonts w:ascii="Century Gothic" w:hAnsi="Century Gothic"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>oraz art.</w:t>
      </w:r>
      <w:r w:rsidR="003314DA" w:rsidRPr="00B451AE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>53 ust.4 Ustawy z dnia 27 marca 2003</w:t>
      </w:r>
      <w:r w:rsidR="003314DA" w:rsidRPr="00B451AE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>r</w:t>
      </w:r>
      <w:r w:rsidR="008B75B3" w:rsidRPr="00B451AE">
        <w:rPr>
          <w:rFonts w:ascii="Century Gothic" w:hAnsi="Century Gothic"/>
          <w:b w:val="0"/>
          <w:i w:val="0"/>
          <w:sz w:val="18"/>
          <w:szCs w:val="18"/>
        </w:rPr>
        <w:t>.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 xml:space="preserve"> o planowaniu</w:t>
      </w:r>
      <w:r w:rsidR="00A36BE0" w:rsidRPr="00B451AE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>i</w:t>
      </w:r>
      <w:r w:rsidR="00A36BE0" w:rsidRPr="00B451AE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 xml:space="preserve">zagospodarowaniu przestrzennym </w:t>
      </w:r>
      <w:r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proofErr w:type="spellStart"/>
      <w:r w:rsidR="00A36BE0"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t.j</w:t>
      </w:r>
      <w:proofErr w:type="spellEnd"/>
      <w:r w:rsidR="00A36BE0"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. </w:t>
      </w:r>
      <w:r w:rsidR="004B3E80"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Dz.U.202</w:t>
      </w:r>
      <w:r w:rsidR="00A36BE0"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2</w:t>
      </w:r>
      <w:r w:rsidR="003314DA"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 xml:space="preserve"> poz.</w:t>
      </w:r>
      <w:r w:rsidR="00A36BE0" w:rsidRPr="00B451AE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503</w:t>
      </w:r>
      <w:r w:rsidR="00BC1895">
        <w:rPr>
          <w:rFonts w:ascii="Century Gothic" w:hAnsi="Century Gothic"/>
          <w:b w:val="0"/>
          <w:i w:val="0"/>
          <w:sz w:val="18"/>
          <w:szCs w:val="18"/>
          <w:lang w:eastAsia="pl-PL" w:bidi="pl-PL"/>
        </w:rPr>
        <w:t>/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 xml:space="preserve"> przesyłam do uzgodnienia projekt</w:t>
      </w:r>
      <w:r w:rsidR="00023E61" w:rsidRPr="00B451AE">
        <w:rPr>
          <w:rFonts w:ascii="Century Gothic" w:hAnsi="Century Gothic"/>
          <w:b w:val="0"/>
          <w:i w:val="0"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 xml:space="preserve">decyzji </w:t>
      </w:r>
      <w:r w:rsidRPr="00B451AE">
        <w:rPr>
          <w:rFonts w:ascii="Century Gothic" w:hAnsi="Century Gothic"/>
          <w:i w:val="0"/>
          <w:sz w:val="18"/>
          <w:szCs w:val="18"/>
        </w:rPr>
        <w:t>nr</w:t>
      </w:r>
      <w:r w:rsidR="003314DA" w:rsidRPr="00B451AE">
        <w:rPr>
          <w:rFonts w:ascii="Century Gothic" w:hAnsi="Century Gothic"/>
          <w:i w:val="0"/>
          <w:sz w:val="18"/>
          <w:szCs w:val="18"/>
        </w:rPr>
        <w:t xml:space="preserve"> </w:t>
      </w:r>
      <w:r w:rsidR="00B451AE" w:rsidRPr="00B451AE">
        <w:rPr>
          <w:rFonts w:ascii="Century Gothic" w:hAnsi="Century Gothic"/>
          <w:i w:val="0"/>
          <w:iCs/>
          <w:sz w:val="18"/>
          <w:szCs w:val="18"/>
          <w:u w:val="single"/>
        </w:rPr>
        <w:t>5</w:t>
      </w:r>
      <w:r w:rsidR="007B12EA">
        <w:rPr>
          <w:rFonts w:ascii="Century Gothic" w:hAnsi="Century Gothic"/>
          <w:i w:val="0"/>
          <w:iCs/>
          <w:sz w:val="18"/>
          <w:szCs w:val="18"/>
          <w:u w:val="single"/>
        </w:rPr>
        <w:t>4</w:t>
      </w:r>
      <w:r w:rsidRPr="00B451AE">
        <w:rPr>
          <w:rFonts w:ascii="Century Gothic" w:hAnsi="Century Gothic"/>
          <w:bCs/>
          <w:i w:val="0"/>
          <w:iCs/>
          <w:sz w:val="18"/>
          <w:szCs w:val="18"/>
          <w:u w:val="single"/>
        </w:rPr>
        <w:t>/20</w:t>
      </w:r>
      <w:r w:rsidR="00632227" w:rsidRPr="00B451AE">
        <w:rPr>
          <w:rFonts w:ascii="Century Gothic" w:hAnsi="Century Gothic"/>
          <w:bCs/>
          <w:i w:val="0"/>
          <w:iCs/>
          <w:sz w:val="18"/>
          <w:szCs w:val="18"/>
          <w:u w:val="single"/>
        </w:rPr>
        <w:t>2</w:t>
      </w:r>
      <w:r w:rsidR="003314DA" w:rsidRPr="00B451AE">
        <w:rPr>
          <w:rFonts w:ascii="Century Gothic" w:hAnsi="Century Gothic"/>
          <w:bCs/>
          <w:i w:val="0"/>
          <w:iCs/>
          <w:sz w:val="18"/>
          <w:szCs w:val="18"/>
          <w:u w:val="single"/>
        </w:rPr>
        <w:t>2</w:t>
      </w:r>
      <w:r w:rsidRPr="00B451AE">
        <w:rPr>
          <w:rFonts w:ascii="Century Gothic" w:hAnsi="Century Gothic"/>
          <w:b w:val="0"/>
          <w:bCs/>
          <w:i w:val="0"/>
          <w:iCs/>
          <w:sz w:val="18"/>
          <w:szCs w:val="18"/>
        </w:rPr>
        <w:t xml:space="preserve"> </w:t>
      </w:r>
      <w:r w:rsidRPr="00B451AE">
        <w:rPr>
          <w:rFonts w:ascii="Century Gothic" w:hAnsi="Century Gothic"/>
          <w:b w:val="0"/>
          <w:i w:val="0"/>
          <w:iCs/>
          <w:sz w:val="18"/>
          <w:szCs w:val="18"/>
          <w:lang w:eastAsia="pl-PL" w:bidi="pl-PL"/>
        </w:rPr>
        <w:t xml:space="preserve">o </w:t>
      </w:r>
      <w:r w:rsidRPr="00B451AE">
        <w:rPr>
          <w:rFonts w:ascii="Century Gothic" w:hAnsi="Century Gothic"/>
          <w:b w:val="0"/>
          <w:i w:val="0"/>
          <w:iCs/>
          <w:sz w:val="18"/>
          <w:szCs w:val="18"/>
        </w:rPr>
        <w:t>warunkach</w:t>
      </w:r>
      <w:r w:rsidRPr="00B451AE">
        <w:rPr>
          <w:rFonts w:ascii="Century Gothic" w:hAnsi="Century Gothic"/>
          <w:b w:val="0"/>
          <w:i w:val="0"/>
          <w:sz w:val="18"/>
          <w:szCs w:val="18"/>
        </w:rPr>
        <w:t xml:space="preserve"> zabudowy dla inwestycji </w:t>
      </w:r>
      <w:r w:rsidR="00AC753A" w:rsidRPr="007B12EA">
        <w:rPr>
          <w:rFonts w:ascii="Century Gothic" w:eastAsia="Lucida Sans Unicode" w:hAnsi="Century Gothic"/>
          <w:b w:val="0"/>
          <w:i w:val="0"/>
          <w:sz w:val="18"/>
          <w:szCs w:val="18"/>
        </w:rPr>
        <w:t>polegającej</w:t>
      </w:r>
      <w:r w:rsidR="00BC1895" w:rsidRPr="007B12EA">
        <w:rPr>
          <w:rFonts w:ascii="Century Gothic" w:eastAsia="Lucida Sans Unicode" w:hAnsi="Century Gothic"/>
          <w:b w:val="0"/>
          <w:i w:val="0"/>
          <w:sz w:val="18"/>
          <w:szCs w:val="18"/>
        </w:rPr>
        <w:t xml:space="preserve"> na</w:t>
      </w:r>
      <w:r w:rsidR="007B12EA">
        <w:rPr>
          <w:rFonts w:ascii="Century Gothic" w:eastAsia="Lucida Sans Unicode" w:hAnsi="Century Gothic"/>
          <w:b w:val="0"/>
          <w:i w:val="0"/>
          <w:sz w:val="18"/>
          <w:szCs w:val="18"/>
        </w:rPr>
        <w:t>:</w:t>
      </w:r>
      <w:r w:rsidR="00BC1895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E67010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przebudowie </w:t>
      </w:r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oraz zmianie sposobu użytkowania części strychu przynależnego  do lokalu mieszkalnego nr 5 w budynku mieszkalnym wielorodzinnym </w:t>
      </w:r>
      <w:proofErr w:type="spellStart"/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>Galwiecie</w:t>
      </w:r>
      <w:proofErr w:type="spellEnd"/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nr 51, przewidzianej do realizacji w gm. Gołdap,</w:t>
      </w:r>
      <w:r w:rsidR="00B451AE" w:rsidRPr="00B451AE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obrębie ewidencyjnym </w:t>
      </w:r>
      <w:proofErr w:type="spellStart"/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>Galwiecie</w:t>
      </w:r>
      <w:proofErr w:type="spellEnd"/>
      <w:r w:rsidR="00B451AE" w:rsidRPr="00B451AE">
        <w:rPr>
          <w:rFonts w:ascii="Century Gothic" w:eastAsia="Lucida Sans Unicode" w:hAnsi="Century Gothic"/>
          <w:bCs/>
          <w:i w:val="0"/>
          <w:sz w:val="18"/>
          <w:szCs w:val="18"/>
        </w:rPr>
        <w:t>,</w:t>
      </w:r>
      <w:r w:rsidR="00E67010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we wsi </w:t>
      </w:r>
      <w:proofErr w:type="spellStart"/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>Galwiecie</w:t>
      </w:r>
      <w:proofErr w:type="spellEnd"/>
      <w:r w:rsidR="00E67010">
        <w:rPr>
          <w:rFonts w:ascii="Century Gothic" w:eastAsia="Lucida Sans Unicode" w:hAnsi="Century Gothic"/>
          <w:bCs/>
          <w:i w:val="0"/>
          <w:sz w:val="18"/>
          <w:szCs w:val="18"/>
        </w:rPr>
        <w:t>,</w:t>
      </w:r>
      <w:r w:rsidR="00B451AE" w:rsidRPr="00B451AE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na</w:t>
      </w:r>
      <w:r w:rsidR="00E67010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 </w:t>
      </w:r>
      <w:r w:rsidR="00B451AE" w:rsidRPr="00B451AE">
        <w:rPr>
          <w:rFonts w:ascii="Century Gothic" w:eastAsia="Lucida Sans Unicode" w:hAnsi="Century Gothic"/>
          <w:bCs/>
          <w:i w:val="0"/>
          <w:sz w:val="18"/>
          <w:szCs w:val="18"/>
        </w:rPr>
        <w:t>dział</w:t>
      </w:r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ce </w:t>
      </w:r>
      <w:r w:rsidR="00B451AE" w:rsidRPr="00B451AE">
        <w:rPr>
          <w:rFonts w:ascii="Century Gothic" w:eastAsia="Lucida Sans Unicode" w:hAnsi="Century Gothic"/>
          <w:bCs/>
          <w:i w:val="0"/>
          <w:sz w:val="18"/>
          <w:szCs w:val="18"/>
        </w:rPr>
        <w:t xml:space="preserve">ewidencyjnej oznaczonej numerami: </w:t>
      </w:r>
      <w:r w:rsidR="007B12EA">
        <w:rPr>
          <w:rFonts w:ascii="Century Gothic" w:eastAsia="Lucida Sans Unicode" w:hAnsi="Century Gothic"/>
          <w:bCs/>
          <w:i w:val="0"/>
          <w:sz w:val="18"/>
          <w:szCs w:val="18"/>
        </w:rPr>
        <w:t>414/20</w:t>
      </w:r>
      <w:r w:rsidR="00B451AE" w:rsidRPr="00B451AE">
        <w:rPr>
          <w:rFonts w:ascii="Century Gothic" w:eastAsia="Lucida Sans Unicode" w:hAnsi="Century Gothic"/>
          <w:bCs/>
          <w:i w:val="0"/>
          <w:sz w:val="18"/>
          <w:szCs w:val="18"/>
        </w:rPr>
        <w:t>.</w:t>
      </w:r>
    </w:p>
    <w:p w14:paraId="56D1D9D2" w14:textId="4B3C5470" w:rsidR="00DE6DDC" w:rsidRPr="00DE6DDC" w:rsidRDefault="00B451AE" w:rsidP="00B77CAB">
      <w:pPr>
        <w:pStyle w:val="Nagwek1"/>
        <w:tabs>
          <w:tab w:val="left" w:pos="0"/>
          <w:tab w:val="left" w:pos="350"/>
        </w:tabs>
      </w:pPr>
      <w:r>
        <w:t xml:space="preserve"> </w:t>
      </w:r>
    </w:p>
    <w:p w14:paraId="42DB3617" w14:textId="77777777" w:rsidR="00B27E3C" w:rsidRPr="00FD35D7" w:rsidRDefault="00B27E3C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  <w:r w:rsidRPr="00FD35D7">
        <w:rPr>
          <w:rFonts w:ascii="Century Gothic" w:hAnsi="Century Gothic"/>
          <w:color w:val="000000"/>
          <w:sz w:val="18"/>
          <w:szCs w:val="18"/>
          <w:u w:val="single"/>
        </w:rPr>
        <w:t>Otrzymują:</w:t>
      </w:r>
    </w:p>
    <w:p w14:paraId="6EB6E89E" w14:textId="77777777" w:rsidR="00626918" w:rsidRPr="00FD35D7" w:rsidRDefault="00626918" w:rsidP="00B27E3C">
      <w:pPr>
        <w:jc w:val="both"/>
        <w:rPr>
          <w:rFonts w:ascii="Century Gothic" w:hAnsi="Century Gothic"/>
          <w:color w:val="000000"/>
          <w:sz w:val="18"/>
          <w:szCs w:val="18"/>
          <w:u w:val="single"/>
        </w:rPr>
      </w:pPr>
    </w:p>
    <w:p w14:paraId="18257642" w14:textId="77777777" w:rsidR="00521603" w:rsidRPr="00521603" w:rsidRDefault="00521603" w:rsidP="00521603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0" w:name="_Hlk43280083"/>
      <w:r w:rsidRPr="00521603">
        <w:rPr>
          <w:rFonts w:ascii="Century Gothic" w:hAnsi="Century Gothic"/>
          <w:sz w:val="18"/>
          <w:szCs w:val="18"/>
        </w:rPr>
        <w:t>Starosta Gołdapski</w:t>
      </w:r>
    </w:p>
    <w:p w14:paraId="7908EA88" w14:textId="77777777" w:rsidR="00863352" w:rsidRDefault="00521603" w:rsidP="00863352">
      <w:pPr>
        <w:ind w:firstLine="360"/>
        <w:rPr>
          <w:rFonts w:ascii="Century Gothic" w:hAnsi="Century Gothic"/>
          <w:sz w:val="18"/>
          <w:szCs w:val="18"/>
        </w:rPr>
      </w:pPr>
      <w:r w:rsidRPr="00521603">
        <w:rPr>
          <w:rFonts w:ascii="Century Gothic" w:hAnsi="Century Gothic"/>
          <w:sz w:val="18"/>
          <w:szCs w:val="18"/>
        </w:rPr>
        <w:t>ul. Krótka 1</w:t>
      </w:r>
    </w:p>
    <w:p w14:paraId="7D4390DC" w14:textId="1F85B545" w:rsidR="003C033A" w:rsidRDefault="00863352" w:rsidP="00863352">
      <w:pPr>
        <w:ind w:firstLine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19-500 </w:t>
      </w:r>
      <w:r w:rsidR="002E3D08" w:rsidRPr="00863352">
        <w:rPr>
          <w:rFonts w:ascii="Century Gothic" w:hAnsi="Century Gothic"/>
          <w:sz w:val="18"/>
          <w:szCs w:val="18"/>
        </w:rPr>
        <w:t>Go</w:t>
      </w:r>
      <w:r w:rsidR="00CC22BE" w:rsidRPr="00863352">
        <w:rPr>
          <w:rFonts w:ascii="Century Gothic" w:hAnsi="Century Gothic"/>
          <w:sz w:val="18"/>
          <w:szCs w:val="18"/>
        </w:rPr>
        <w:t>łdap</w:t>
      </w:r>
    </w:p>
    <w:p w14:paraId="201B8F50" w14:textId="77777777" w:rsidR="003127DD" w:rsidRPr="003127DD" w:rsidRDefault="003127DD" w:rsidP="003127DD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r w:rsidRPr="003127DD">
        <w:rPr>
          <w:rFonts w:ascii="Century Gothic" w:hAnsi="Century Gothic"/>
          <w:sz w:val="18"/>
          <w:szCs w:val="18"/>
        </w:rPr>
        <w:t xml:space="preserve">Park Krajobrazowy Puszczy </w:t>
      </w:r>
      <w:proofErr w:type="spellStart"/>
      <w:r w:rsidRPr="003127DD">
        <w:rPr>
          <w:rFonts w:ascii="Century Gothic" w:hAnsi="Century Gothic"/>
          <w:sz w:val="18"/>
          <w:szCs w:val="18"/>
        </w:rPr>
        <w:t>Rominckiej</w:t>
      </w:r>
      <w:proofErr w:type="spellEnd"/>
      <w:r w:rsidRPr="003127DD">
        <w:rPr>
          <w:rFonts w:ascii="Century Gothic" w:hAnsi="Century Gothic"/>
          <w:sz w:val="18"/>
          <w:szCs w:val="18"/>
        </w:rPr>
        <w:t xml:space="preserve">, </w:t>
      </w:r>
    </w:p>
    <w:p w14:paraId="73CBD282" w14:textId="77777777" w:rsidR="005475EC" w:rsidRDefault="003127DD" w:rsidP="005475EC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3127DD">
        <w:rPr>
          <w:rFonts w:ascii="Century Gothic" w:hAnsi="Century Gothic"/>
          <w:sz w:val="18"/>
          <w:szCs w:val="18"/>
        </w:rPr>
        <w:t>ul. Szkolna 1</w:t>
      </w:r>
    </w:p>
    <w:p w14:paraId="6787E40B" w14:textId="46801D27" w:rsidR="003127DD" w:rsidRPr="005475EC" w:rsidRDefault="005475EC" w:rsidP="005475EC">
      <w:pPr>
        <w:pStyle w:val="Akapitzlist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19-505 Żytkiejmy</w:t>
      </w:r>
    </w:p>
    <w:p w14:paraId="3F974BF2" w14:textId="28FB72DB" w:rsidR="003127DD" w:rsidRPr="003127DD" w:rsidRDefault="003127DD" w:rsidP="003127DD">
      <w:pPr>
        <w:pStyle w:val="Akapitzlist"/>
        <w:numPr>
          <w:ilvl w:val="0"/>
          <w:numId w:val="20"/>
        </w:numPr>
        <w:rPr>
          <w:rFonts w:ascii="Century Gothic" w:hAnsi="Century Gothic"/>
          <w:sz w:val="18"/>
          <w:szCs w:val="18"/>
        </w:rPr>
      </w:pPr>
      <w:bookmarkStart w:id="1" w:name="_Hlk103759533"/>
      <w:r w:rsidRPr="003127DD">
        <w:rPr>
          <w:rFonts w:ascii="Century Gothic" w:hAnsi="Century Gothic"/>
          <w:sz w:val="18"/>
          <w:szCs w:val="18"/>
        </w:rPr>
        <w:t xml:space="preserve">Zarząd Dróg Wojewódzkich w Olsztynie </w:t>
      </w:r>
    </w:p>
    <w:p w14:paraId="2A494C6C" w14:textId="07110D49" w:rsidR="003127DD" w:rsidRPr="003127DD" w:rsidRDefault="003127DD" w:rsidP="003127DD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3127DD">
        <w:rPr>
          <w:rFonts w:ascii="Century Gothic" w:hAnsi="Century Gothic"/>
          <w:sz w:val="18"/>
          <w:szCs w:val="18"/>
        </w:rPr>
        <w:t>ul. 5 Wileńskiej Brygady AK 28b</w:t>
      </w:r>
    </w:p>
    <w:p w14:paraId="590585FA" w14:textId="77777777" w:rsidR="003127DD" w:rsidRPr="003127DD" w:rsidRDefault="003127DD" w:rsidP="003127DD">
      <w:pPr>
        <w:pStyle w:val="Akapitzlist"/>
        <w:ind w:left="360"/>
        <w:rPr>
          <w:rFonts w:ascii="Century Gothic" w:hAnsi="Century Gothic"/>
          <w:sz w:val="18"/>
          <w:szCs w:val="18"/>
        </w:rPr>
      </w:pPr>
      <w:r w:rsidRPr="003127DD">
        <w:rPr>
          <w:rFonts w:ascii="Century Gothic" w:hAnsi="Century Gothic"/>
          <w:sz w:val="18"/>
          <w:szCs w:val="18"/>
        </w:rPr>
        <w:t>10-602 Olsztyn</w:t>
      </w:r>
    </w:p>
    <w:bookmarkEnd w:id="1"/>
    <w:p w14:paraId="10ABFFCC" w14:textId="026AE311" w:rsidR="00BC1895" w:rsidRPr="00BC1895" w:rsidRDefault="00BC1895" w:rsidP="00BC1895">
      <w:pPr>
        <w:pStyle w:val="Akapitzlist"/>
        <w:ind w:left="360"/>
        <w:rPr>
          <w:rFonts w:ascii="Century Gothic" w:hAnsi="Century Gothic"/>
          <w:sz w:val="18"/>
          <w:szCs w:val="18"/>
        </w:rPr>
      </w:pPr>
    </w:p>
    <w:p w14:paraId="007FF751" w14:textId="77777777" w:rsidR="00863352" w:rsidRDefault="00863352" w:rsidP="00D3599C">
      <w:pPr>
        <w:ind w:firstLine="360"/>
        <w:rPr>
          <w:rFonts w:ascii="Century Gothic" w:hAnsi="Century Gothic"/>
          <w:sz w:val="18"/>
          <w:szCs w:val="18"/>
        </w:rPr>
      </w:pPr>
    </w:p>
    <w:p w14:paraId="29692C7C" w14:textId="77777777" w:rsidR="00981E9B" w:rsidRDefault="00981E9B" w:rsidP="00D3599C">
      <w:pPr>
        <w:ind w:firstLine="360"/>
        <w:rPr>
          <w:rFonts w:ascii="Century Gothic" w:hAnsi="Century Gothic"/>
          <w:sz w:val="18"/>
          <w:szCs w:val="18"/>
        </w:rPr>
      </w:pPr>
    </w:p>
    <w:bookmarkEnd w:id="0"/>
    <w:p w14:paraId="11DD9A3A" w14:textId="77777777" w:rsidR="000865E3" w:rsidRPr="00FD35D7" w:rsidRDefault="000865E3" w:rsidP="00D3599C">
      <w:pPr>
        <w:rPr>
          <w:rFonts w:ascii="Century Gothic" w:hAnsi="Century Gothic"/>
          <w:sz w:val="18"/>
          <w:szCs w:val="18"/>
        </w:rPr>
      </w:pPr>
    </w:p>
    <w:p w14:paraId="27FA48C0" w14:textId="77777777" w:rsidR="00562D1A" w:rsidRPr="00FD35D7" w:rsidRDefault="00562D1A" w:rsidP="00562D1A">
      <w:pPr>
        <w:jc w:val="both"/>
        <w:rPr>
          <w:rFonts w:ascii="Century Gothic" w:hAnsi="Century Gothic"/>
          <w:sz w:val="18"/>
          <w:szCs w:val="18"/>
        </w:rPr>
      </w:pPr>
    </w:p>
    <w:p w14:paraId="47C5BCCD" w14:textId="77777777" w:rsidR="001F1198" w:rsidRDefault="00303FBA">
      <w:pPr>
        <w:jc w:val="both"/>
        <w:rPr>
          <w:rFonts w:ascii="Century Gothic" w:hAnsi="Century Gothic"/>
          <w:sz w:val="18"/>
          <w:szCs w:val="18"/>
        </w:rPr>
      </w:pPr>
      <w:r w:rsidRPr="00FD35D7">
        <w:rPr>
          <w:rFonts w:ascii="Century Gothic" w:hAnsi="Century Gothic"/>
          <w:sz w:val="18"/>
          <w:szCs w:val="18"/>
          <w:u w:val="single"/>
        </w:rPr>
        <w:t>Do wiadomości</w:t>
      </w:r>
      <w:r w:rsidR="00AC753A" w:rsidRPr="00FD35D7">
        <w:rPr>
          <w:rFonts w:ascii="Century Gothic" w:hAnsi="Century Gothic"/>
          <w:sz w:val="18"/>
          <w:szCs w:val="18"/>
          <w:u w:val="single"/>
        </w:rPr>
        <w:t>:</w:t>
      </w:r>
      <w:r w:rsidRPr="00FD35D7">
        <w:rPr>
          <w:rFonts w:ascii="Century Gothic" w:hAnsi="Century Gothic"/>
          <w:sz w:val="18"/>
          <w:szCs w:val="18"/>
        </w:rPr>
        <w:t xml:space="preserve"> – pismo bez projektu w/w decyzji:</w:t>
      </w:r>
    </w:p>
    <w:p w14:paraId="07E8D027" w14:textId="77777777" w:rsidR="00E61095" w:rsidRPr="007A116C" w:rsidRDefault="00E61095">
      <w:pPr>
        <w:jc w:val="both"/>
        <w:rPr>
          <w:rFonts w:ascii="Century Gothic" w:hAnsi="Century Gothic"/>
          <w:sz w:val="18"/>
          <w:szCs w:val="18"/>
        </w:rPr>
      </w:pPr>
    </w:p>
    <w:p w14:paraId="557AEE99" w14:textId="77777777" w:rsidR="0008081C" w:rsidRPr="007A116C" w:rsidRDefault="0008081C" w:rsidP="0008081C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u w:val="single"/>
        </w:rPr>
      </w:pPr>
      <w:r w:rsidRPr="007A116C">
        <w:rPr>
          <w:rFonts w:ascii="Century Gothic" w:hAnsi="Century Gothic" w:cs="Times New Roman"/>
          <w:b/>
          <w:bCs/>
          <w:sz w:val="18"/>
          <w:szCs w:val="18"/>
          <w:u w:val="single"/>
        </w:rPr>
        <w:t>Wnioskodawca:</w:t>
      </w:r>
    </w:p>
    <w:p w14:paraId="19F70C15" w14:textId="1DFF7EC4" w:rsidR="00B451AE" w:rsidRPr="007A116C" w:rsidRDefault="003127DD" w:rsidP="00B451AE">
      <w:pPr>
        <w:pStyle w:val="Akapitzlist"/>
        <w:ind w:left="360"/>
        <w:rPr>
          <w:rFonts w:ascii="Century Gothic" w:eastAsia="Lucida Sans Unicode" w:hAnsi="Century Gothic"/>
          <w:kern w:val="3"/>
          <w:sz w:val="18"/>
          <w:szCs w:val="18"/>
          <w:lang w:eastAsia="pl-PL"/>
        </w:rPr>
      </w:pPr>
      <w:r w:rsidRPr="007A116C">
        <w:rPr>
          <w:rFonts w:ascii="Century Gothic" w:eastAsia="Lucida Sans Unicode" w:hAnsi="Century Gothic"/>
          <w:kern w:val="3"/>
          <w:sz w:val="18"/>
          <w:szCs w:val="18"/>
          <w:lang w:eastAsia="pl-PL"/>
        </w:rPr>
        <w:t>Olimpia i Piotr Kaszuba</w:t>
      </w:r>
    </w:p>
    <w:p w14:paraId="536BB572" w14:textId="36655308" w:rsidR="007A116C" w:rsidRPr="001A08E0" w:rsidRDefault="007A116C" w:rsidP="001A08E0">
      <w:pPr>
        <w:pStyle w:val="Standard"/>
        <w:numPr>
          <w:ilvl w:val="0"/>
          <w:numId w:val="8"/>
        </w:numPr>
        <w:jc w:val="both"/>
        <w:rPr>
          <w:rFonts w:ascii="Century Gothic" w:hAnsi="Century Gothic" w:cs="Times New Roman"/>
          <w:b/>
          <w:bCs/>
          <w:sz w:val="18"/>
          <w:szCs w:val="18"/>
          <w:lang w:eastAsia="zh-CN"/>
        </w:rPr>
      </w:pPr>
      <w:r w:rsidRPr="007A116C">
        <w:rPr>
          <w:rFonts w:ascii="Century Gothic" w:hAnsi="Century Gothic" w:cs="Times New Roman"/>
          <w:sz w:val="18"/>
          <w:szCs w:val="18"/>
        </w:rPr>
        <w:t xml:space="preserve">Strony postępowania przez wywieszenie niniejszego pisma na tablicy ogłoszeń Urzędu Miejskiego w Gołdapi oraz przez udostępnienie pisma w Biuletynie Informacji Publicznej na stronie </w:t>
      </w:r>
      <w:hyperlink r:id="rId8" w:history="1">
        <w:r w:rsidRPr="00A83D47">
          <w:rPr>
            <w:rStyle w:val="Hipercze"/>
            <w:rFonts w:ascii="Century Gothic" w:hAnsi="Century Gothic" w:cs="Times New Roman"/>
            <w:sz w:val="18"/>
            <w:szCs w:val="18"/>
          </w:rPr>
          <w:t>www.bip.goldap.pl</w:t>
        </w:r>
      </w:hyperlink>
      <w:r w:rsidRPr="007A116C">
        <w:rPr>
          <w:rFonts w:ascii="Century Gothic" w:hAnsi="Century Gothic" w:cs="Times New Roman"/>
          <w:sz w:val="18"/>
          <w:szCs w:val="18"/>
        </w:rPr>
        <w:t>.,</w:t>
      </w:r>
      <w:r>
        <w:rPr>
          <w:rFonts w:ascii="Century Gothic" w:hAnsi="Century Gothic" w:cs="Times New Roman"/>
          <w:b/>
          <w:bCs/>
          <w:sz w:val="18"/>
          <w:szCs w:val="18"/>
          <w:lang w:eastAsia="zh-CN"/>
        </w:rPr>
        <w:t xml:space="preserve"> </w:t>
      </w:r>
      <w:r w:rsidRPr="007A116C">
        <w:rPr>
          <w:rFonts w:ascii="Century Gothic" w:hAnsi="Century Gothic" w:cs="Times New Roman"/>
          <w:sz w:val="18"/>
          <w:szCs w:val="18"/>
        </w:rPr>
        <w:t>w zakładce: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7A116C">
        <w:rPr>
          <w:rFonts w:ascii="Century Gothic" w:hAnsi="Century Gothic" w:cs="Times New Roman"/>
          <w:sz w:val="18"/>
          <w:szCs w:val="18"/>
        </w:rPr>
        <w:t xml:space="preserve">Urząd, Ogłoszenia Wydziałów, Wydział Gospodarki Przestrzennej i Ochrony Środowiska, </w:t>
      </w:r>
      <w:r w:rsidRPr="007A116C">
        <w:rPr>
          <w:rFonts w:ascii="Century Gothic" w:hAnsi="Century Gothic" w:cs="Times New Roman"/>
          <w:b/>
          <w:bCs/>
          <w:sz w:val="18"/>
          <w:szCs w:val="18"/>
        </w:rPr>
        <w:t>POSTĘPOWANIE ADMINISTRACYJNE - sprawa numer GPO.6730.</w:t>
      </w:r>
      <w:r w:rsidR="001A08E0">
        <w:rPr>
          <w:rFonts w:ascii="Century Gothic" w:hAnsi="Century Gothic" w:cs="Times New Roman"/>
          <w:b/>
          <w:bCs/>
          <w:sz w:val="18"/>
          <w:szCs w:val="18"/>
        </w:rPr>
        <w:t>54</w:t>
      </w:r>
      <w:r w:rsidRPr="007A116C">
        <w:rPr>
          <w:rFonts w:ascii="Century Gothic" w:hAnsi="Century Gothic" w:cs="Times New Roman"/>
          <w:b/>
          <w:bCs/>
          <w:sz w:val="18"/>
          <w:szCs w:val="18"/>
        </w:rPr>
        <w:t>.2021</w:t>
      </w:r>
    </w:p>
    <w:p w14:paraId="5BA52998" w14:textId="661CB19A" w:rsidR="00303FBA" w:rsidRPr="007A116C" w:rsidRDefault="007A116C" w:rsidP="007A116C">
      <w:pPr>
        <w:tabs>
          <w:tab w:val="left" w:pos="720"/>
        </w:tabs>
        <w:jc w:val="both"/>
        <w:rPr>
          <w:rFonts w:ascii="Century Gothic" w:hAnsi="Century Gothic"/>
          <w:sz w:val="18"/>
          <w:szCs w:val="18"/>
        </w:rPr>
      </w:pPr>
      <w:r w:rsidRPr="007A116C">
        <w:rPr>
          <w:rFonts w:ascii="Century Gothic" w:hAnsi="Century Gothic"/>
          <w:sz w:val="18"/>
          <w:szCs w:val="18"/>
        </w:rPr>
        <w:t>3.</w:t>
      </w:r>
      <w:r w:rsidRPr="007A116C">
        <w:rPr>
          <w:rFonts w:ascii="Century Gothic" w:hAnsi="Century Gothic"/>
          <w:sz w:val="18"/>
          <w:szCs w:val="18"/>
        </w:rPr>
        <w:tab/>
        <w:t>A/a.</w:t>
      </w:r>
    </w:p>
    <w:sectPr w:rsidR="00303FBA" w:rsidRPr="007A116C">
      <w:pgSz w:w="11906" w:h="16838"/>
      <w:pgMar w:top="1417" w:right="1421" w:bottom="1417" w:left="1755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93D2" w14:textId="77777777" w:rsidR="009F502B" w:rsidRDefault="009F502B" w:rsidP="00084738">
      <w:r>
        <w:separator/>
      </w:r>
    </w:p>
  </w:endnote>
  <w:endnote w:type="continuationSeparator" w:id="0">
    <w:p w14:paraId="34D3C2C0" w14:textId="77777777" w:rsidR="009F502B" w:rsidRDefault="009F502B" w:rsidP="0008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D3B66" w14:textId="77777777" w:rsidR="009F502B" w:rsidRDefault="009F502B" w:rsidP="00084738">
      <w:r>
        <w:separator/>
      </w:r>
    </w:p>
  </w:footnote>
  <w:footnote w:type="continuationSeparator" w:id="0">
    <w:p w14:paraId="3F7DECF2" w14:textId="77777777" w:rsidR="009F502B" w:rsidRDefault="009F502B" w:rsidP="0008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  <w:lang w:val="pl-PL" w:eastAsia="ar-SA" w:bidi="ar-S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</w:abstractNum>
  <w:abstractNum w:abstractNumId="3" w15:restartNumberingAfterBreak="0">
    <w:nsid w:val="0AD5300F"/>
    <w:multiLevelType w:val="multilevel"/>
    <w:tmpl w:val="EBA23F4E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5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E367E"/>
    <w:multiLevelType w:val="hybridMultilevel"/>
    <w:tmpl w:val="5D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1AB0"/>
    <w:multiLevelType w:val="multilevel"/>
    <w:tmpl w:val="314A5E18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576F1E"/>
    <w:multiLevelType w:val="multilevel"/>
    <w:tmpl w:val="2882909C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30F52F4"/>
    <w:multiLevelType w:val="multilevel"/>
    <w:tmpl w:val="25DCEF9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1D7343"/>
    <w:multiLevelType w:val="multilevel"/>
    <w:tmpl w:val="500C6DF0"/>
    <w:lvl w:ilvl="0"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952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CD3236"/>
    <w:multiLevelType w:val="multilevel"/>
    <w:tmpl w:val="FEC8D7F2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225E5"/>
    <w:multiLevelType w:val="multilevel"/>
    <w:tmpl w:val="DB20D4E8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CDF4F53"/>
    <w:multiLevelType w:val="multilevel"/>
    <w:tmpl w:val="CC2C5E1E"/>
    <w:lvl w:ilvl="0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2" w15:restartNumberingAfterBreak="0">
    <w:nsid w:val="1D0E6817"/>
    <w:multiLevelType w:val="hybridMultilevel"/>
    <w:tmpl w:val="1E1EA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04232"/>
    <w:multiLevelType w:val="hybridMultilevel"/>
    <w:tmpl w:val="CBF86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E6B3B"/>
    <w:multiLevelType w:val="hybridMultilevel"/>
    <w:tmpl w:val="233E67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143B3D"/>
    <w:multiLevelType w:val="multilevel"/>
    <w:tmpl w:val="A1885500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DE15EC5"/>
    <w:multiLevelType w:val="hybridMultilevel"/>
    <w:tmpl w:val="57EEC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C7876"/>
    <w:multiLevelType w:val="hybridMultilevel"/>
    <w:tmpl w:val="33CA2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4960"/>
    <w:multiLevelType w:val="hybridMultilevel"/>
    <w:tmpl w:val="2C7857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FF0CCB"/>
    <w:multiLevelType w:val="multilevel"/>
    <w:tmpl w:val="F85800E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888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84" w:hanging="1800"/>
      </w:pPr>
      <w:rPr>
        <w:rFonts w:hint="default"/>
      </w:rPr>
    </w:lvl>
  </w:abstractNum>
  <w:abstractNum w:abstractNumId="20" w15:restartNumberingAfterBreak="0">
    <w:nsid w:val="3F48608F"/>
    <w:multiLevelType w:val="multilevel"/>
    <w:tmpl w:val="3484153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55058C1"/>
    <w:multiLevelType w:val="multilevel"/>
    <w:tmpl w:val="4CDAABE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8093A49"/>
    <w:multiLevelType w:val="hybridMultilevel"/>
    <w:tmpl w:val="D24A1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961D0"/>
    <w:multiLevelType w:val="hybridMultilevel"/>
    <w:tmpl w:val="8160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31F7E"/>
    <w:multiLevelType w:val="multilevel"/>
    <w:tmpl w:val="A5BC8CBE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156A5C"/>
    <w:multiLevelType w:val="hybridMultilevel"/>
    <w:tmpl w:val="D184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D4745"/>
    <w:multiLevelType w:val="multilevel"/>
    <w:tmpl w:val="E5A80C06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7FF7547"/>
    <w:multiLevelType w:val="hybridMultilevel"/>
    <w:tmpl w:val="CB980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51E00"/>
    <w:multiLevelType w:val="hybridMultilevel"/>
    <w:tmpl w:val="3B522A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A51784"/>
    <w:multiLevelType w:val="multilevel"/>
    <w:tmpl w:val="9328079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322075571">
    <w:abstractNumId w:val="0"/>
  </w:num>
  <w:num w:numId="2" w16cid:durableId="1021277320">
    <w:abstractNumId w:val="1"/>
  </w:num>
  <w:num w:numId="3" w16cid:durableId="1725520016">
    <w:abstractNumId w:val="2"/>
  </w:num>
  <w:num w:numId="4" w16cid:durableId="1592466571">
    <w:abstractNumId w:val="22"/>
  </w:num>
  <w:num w:numId="5" w16cid:durableId="1650744938">
    <w:abstractNumId w:val="1"/>
  </w:num>
  <w:num w:numId="6" w16cid:durableId="789669379">
    <w:abstractNumId w:val="11"/>
  </w:num>
  <w:num w:numId="7" w16cid:durableId="660472341">
    <w:abstractNumId w:val="15"/>
  </w:num>
  <w:num w:numId="8" w16cid:durableId="7627264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70551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19377">
    <w:abstractNumId w:val="27"/>
  </w:num>
  <w:num w:numId="11" w16cid:durableId="1847594547">
    <w:abstractNumId w:val="12"/>
  </w:num>
  <w:num w:numId="12" w16cid:durableId="1466435253">
    <w:abstractNumId w:val="25"/>
  </w:num>
  <w:num w:numId="13" w16cid:durableId="288904538">
    <w:abstractNumId w:val="28"/>
  </w:num>
  <w:num w:numId="14" w16cid:durableId="1870605825">
    <w:abstractNumId w:val="13"/>
  </w:num>
  <w:num w:numId="15" w16cid:durableId="627054862">
    <w:abstractNumId w:val="4"/>
  </w:num>
  <w:num w:numId="16" w16cid:durableId="1611814699">
    <w:abstractNumId w:val="16"/>
  </w:num>
  <w:num w:numId="17" w16cid:durableId="1215122151">
    <w:abstractNumId w:val="23"/>
  </w:num>
  <w:num w:numId="18" w16cid:durableId="608971985">
    <w:abstractNumId w:val="17"/>
  </w:num>
  <w:num w:numId="19" w16cid:durableId="1244146066">
    <w:abstractNumId w:val="14"/>
  </w:num>
  <w:num w:numId="20" w16cid:durableId="1112094548">
    <w:abstractNumId w:val="18"/>
  </w:num>
  <w:num w:numId="21" w16cid:durableId="1065299746">
    <w:abstractNumId w:val="26"/>
  </w:num>
  <w:num w:numId="22" w16cid:durableId="615873014">
    <w:abstractNumId w:val="9"/>
  </w:num>
  <w:num w:numId="23" w16cid:durableId="1930116507">
    <w:abstractNumId w:val="29"/>
  </w:num>
  <w:num w:numId="24" w16cid:durableId="459226143">
    <w:abstractNumId w:val="21"/>
  </w:num>
  <w:num w:numId="25" w16cid:durableId="1518960373">
    <w:abstractNumId w:val="20"/>
  </w:num>
  <w:num w:numId="26" w16cid:durableId="77022644">
    <w:abstractNumId w:val="5"/>
  </w:num>
  <w:num w:numId="27" w16cid:durableId="1693802907">
    <w:abstractNumId w:val="8"/>
  </w:num>
  <w:num w:numId="28" w16cid:durableId="1787698039">
    <w:abstractNumId w:val="6"/>
  </w:num>
  <w:num w:numId="29" w16cid:durableId="2441476">
    <w:abstractNumId w:val="19"/>
  </w:num>
  <w:num w:numId="30" w16cid:durableId="1953706206">
    <w:abstractNumId w:val="24"/>
  </w:num>
  <w:num w:numId="31" w16cid:durableId="361713160">
    <w:abstractNumId w:val="1"/>
    <w:lvlOverride w:ilvl="0">
      <w:startOverride w:val="1"/>
    </w:lvlOverride>
  </w:num>
  <w:num w:numId="32" w16cid:durableId="299574990">
    <w:abstractNumId w:val="10"/>
  </w:num>
  <w:num w:numId="33" w16cid:durableId="343438997">
    <w:abstractNumId w:val="7"/>
  </w:num>
  <w:num w:numId="34" w16cid:durableId="14775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38"/>
    <w:rsid w:val="00023E61"/>
    <w:rsid w:val="00027C55"/>
    <w:rsid w:val="000343B9"/>
    <w:rsid w:val="00037650"/>
    <w:rsid w:val="00057297"/>
    <w:rsid w:val="00064F31"/>
    <w:rsid w:val="00065FAF"/>
    <w:rsid w:val="0008081C"/>
    <w:rsid w:val="00084738"/>
    <w:rsid w:val="000865E3"/>
    <w:rsid w:val="000B1D6A"/>
    <w:rsid w:val="000D3E6C"/>
    <w:rsid w:val="000E364D"/>
    <w:rsid w:val="00107FCB"/>
    <w:rsid w:val="0011534B"/>
    <w:rsid w:val="00156945"/>
    <w:rsid w:val="0019175C"/>
    <w:rsid w:val="00192061"/>
    <w:rsid w:val="001950A1"/>
    <w:rsid w:val="001A08E0"/>
    <w:rsid w:val="001C4C0D"/>
    <w:rsid w:val="001F1198"/>
    <w:rsid w:val="001F3966"/>
    <w:rsid w:val="001F5391"/>
    <w:rsid w:val="00212F37"/>
    <w:rsid w:val="00226A75"/>
    <w:rsid w:val="00233823"/>
    <w:rsid w:val="0026079C"/>
    <w:rsid w:val="0027166E"/>
    <w:rsid w:val="002B2F58"/>
    <w:rsid w:val="002C1BB4"/>
    <w:rsid w:val="002D4ED1"/>
    <w:rsid w:val="002E3D08"/>
    <w:rsid w:val="002E67D9"/>
    <w:rsid w:val="00303FBA"/>
    <w:rsid w:val="003127DD"/>
    <w:rsid w:val="0032599C"/>
    <w:rsid w:val="003314DA"/>
    <w:rsid w:val="003410F9"/>
    <w:rsid w:val="0035195F"/>
    <w:rsid w:val="00356805"/>
    <w:rsid w:val="00360070"/>
    <w:rsid w:val="00373ECC"/>
    <w:rsid w:val="003B207D"/>
    <w:rsid w:val="003C033A"/>
    <w:rsid w:val="00411FA4"/>
    <w:rsid w:val="00412F1A"/>
    <w:rsid w:val="004167FA"/>
    <w:rsid w:val="00423F25"/>
    <w:rsid w:val="00442329"/>
    <w:rsid w:val="00442A5D"/>
    <w:rsid w:val="00454190"/>
    <w:rsid w:val="00480F77"/>
    <w:rsid w:val="004A0B6E"/>
    <w:rsid w:val="004B3E80"/>
    <w:rsid w:val="004C3581"/>
    <w:rsid w:val="004E100C"/>
    <w:rsid w:val="00501CB7"/>
    <w:rsid w:val="00514DBA"/>
    <w:rsid w:val="00516129"/>
    <w:rsid w:val="00521603"/>
    <w:rsid w:val="00526187"/>
    <w:rsid w:val="005475EC"/>
    <w:rsid w:val="00550E6F"/>
    <w:rsid w:val="00557493"/>
    <w:rsid w:val="00562D1A"/>
    <w:rsid w:val="0056320E"/>
    <w:rsid w:val="0056563E"/>
    <w:rsid w:val="00585600"/>
    <w:rsid w:val="005A573F"/>
    <w:rsid w:val="005A7BD3"/>
    <w:rsid w:val="005B6DB2"/>
    <w:rsid w:val="005F2AAD"/>
    <w:rsid w:val="0062314F"/>
    <w:rsid w:val="00626918"/>
    <w:rsid w:val="00632227"/>
    <w:rsid w:val="00664B31"/>
    <w:rsid w:val="00670E7B"/>
    <w:rsid w:val="006A6BE0"/>
    <w:rsid w:val="006B4717"/>
    <w:rsid w:val="006F637E"/>
    <w:rsid w:val="00701BD8"/>
    <w:rsid w:val="00706927"/>
    <w:rsid w:val="007309CE"/>
    <w:rsid w:val="007311A2"/>
    <w:rsid w:val="007715E3"/>
    <w:rsid w:val="00773193"/>
    <w:rsid w:val="00785398"/>
    <w:rsid w:val="007A116C"/>
    <w:rsid w:val="007A1929"/>
    <w:rsid w:val="007A5AC7"/>
    <w:rsid w:val="007B12EA"/>
    <w:rsid w:val="007C2655"/>
    <w:rsid w:val="007D04CD"/>
    <w:rsid w:val="007D2BD9"/>
    <w:rsid w:val="007E390F"/>
    <w:rsid w:val="007F17FF"/>
    <w:rsid w:val="007F536E"/>
    <w:rsid w:val="0080134C"/>
    <w:rsid w:val="00805273"/>
    <w:rsid w:val="00805E2D"/>
    <w:rsid w:val="00843672"/>
    <w:rsid w:val="008510F5"/>
    <w:rsid w:val="00854C29"/>
    <w:rsid w:val="00861BCF"/>
    <w:rsid w:val="00863352"/>
    <w:rsid w:val="0088386A"/>
    <w:rsid w:val="008933A0"/>
    <w:rsid w:val="008B75B3"/>
    <w:rsid w:val="008D43F6"/>
    <w:rsid w:val="009076A0"/>
    <w:rsid w:val="009336ED"/>
    <w:rsid w:val="009445E8"/>
    <w:rsid w:val="00945B82"/>
    <w:rsid w:val="00946AF8"/>
    <w:rsid w:val="00957F0F"/>
    <w:rsid w:val="0096312B"/>
    <w:rsid w:val="00981E9B"/>
    <w:rsid w:val="00983DD6"/>
    <w:rsid w:val="009857CB"/>
    <w:rsid w:val="00995591"/>
    <w:rsid w:val="009A783E"/>
    <w:rsid w:val="009B647B"/>
    <w:rsid w:val="009E1804"/>
    <w:rsid w:val="009F2787"/>
    <w:rsid w:val="009F3331"/>
    <w:rsid w:val="009F502B"/>
    <w:rsid w:val="00A04EB9"/>
    <w:rsid w:val="00A14DD6"/>
    <w:rsid w:val="00A208F5"/>
    <w:rsid w:val="00A36BE0"/>
    <w:rsid w:val="00A57559"/>
    <w:rsid w:val="00AC0FE6"/>
    <w:rsid w:val="00AC753A"/>
    <w:rsid w:val="00AD2E38"/>
    <w:rsid w:val="00AD760E"/>
    <w:rsid w:val="00AE0B4C"/>
    <w:rsid w:val="00AF5184"/>
    <w:rsid w:val="00B13B05"/>
    <w:rsid w:val="00B24542"/>
    <w:rsid w:val="00B27E3C"/>
    <w:rsid w:val="00B451AE"/>
    <w:rsid w:val="00B4653E"/>
    <w:rsid w:val="00B50D09"/>
    <w:rsid w:val="00B67E7D"/>
    <w:rsid w:val="00B72940"/>
    <w:rsid w:val="00B778DF"/>
    <w:rsid w:val="00BA038D"/>
    <w:rsid w:val="00BC0F88"/>
    <w:rsid w:val="00BC1895"/>
    <w:rsid w:val="00BC531C"/>
    <w:rsid w:val="00BC541B"/>
    <w:rsid w:val="00BD7650"/>
    <w:rsid w:val="00BE0E4A"/>
    <w:rsid w:val="00C07B03"/>
    <w:rsid w:val="00C1240F"/>
    <w:rsid w:val="00C22393"/>
    <w:rsid w:val="00C30A83"/>
    <w:rsid w:val="00C34527"/>
    <w:rsid w:val="00C43540"/>
    <w:rsid w:val="00C579CF"/>
    <w:rsid w:val="00C6424D"/>
    <w:rsid w:val="00C77ABE"/>
    <w:rsid w:val="00C91EAE"/>
    <w:rsid w:val="00C963F2"/>
    <w:rsid w:val="00CA0C11"/>
    <w:rsid w:val="00CC22BE"/>
    <w:rsid w:val="00CE29E8"/>
    <w:rsid w:val="00CF6451"/>
    <w:rsid w:val="00D24313"/>
    <w:rsid w:val="00D26BD5"/>
    <w:rsid w:val="00D272C0"/>
    <w:rsid w:val="00D335A7"/>
    <w:rsid w:val="00D3599C"/>
    <w:rsid w:val="00D53632"/>
    <w:rsid w:val="00D81F33"/>
    <w:rsid w:val="00DC1F21"/>
    <w:rsid w:val="00DC3069"/>
    <w:rsid w:val="00DD1E51"/>
    <w:rsid w:val="00DE060F"/>
    <w:rsid w:val="00DE51BD"/>
    <w:rsid w:val="00DE6DDC"/>
    <w:rsid w:val="00DF4FB2"/>
    <w:rsid w:val="00E01DDF"/>
    <w:rsid w:val="00E15744"/>
    <w:rsid w:val="00E35586"/>
    <w:rsid w:val="00E61095"/>
    <w:rsid w:val="00E64629"/>
    <w:rsid w:val="00E67010"/>
    <w:rsid w:val="00E75122"/>
    <w:rsid w:val="00E92F51"/>
    <w:rsid w:val="00EC5B66"/>
    <w:rsid w:val="00F0095F"/>
    <w:rsid w:val="00F17B21"/>
    <w:rsid w:val="00F87A4E"/>
    <w:rsid w:val="00F9131A"/>
    <w:rsid w:val="00FB15E8"/>
    <w:rsid w:val="00FD35D7"/>
    <w:rsid w:val="00FE655D"/>
    <w:rsid w:val="00FF3A92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4CF72F"/>
  <w15:chartTrackingRefBased/>
  <w15:docId w15:val="{37E1928B-C97A-41E9-8952-3AB15882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7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0"/>
      <w:szCs w:val="20"/>
      <w:lang w:val="pl-PL" w:eastAsia="ar-SA" w:bidi="ar-SA"/>
    </w:rPr>
  </w:style>
  <w:style w:type="character" w:customStyle="1" w:styleId="WW8Num3z0">
    <w:name w:val="WW8Num3z0"/>
    <w:rPr>
      <w:rFonts w:cs="Aria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Domylnaczcionkaakapitu">
    <w:name w:val="WW-Domyślna czcionka akapitu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610">
    <w:name w:val="RTF_Num 6 10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221">
    <w:name w:val="RTF_Num 22 1"/>
  </w:style>
  <w:style w:type="character" w:customStyle="1" w:styleId="Znakinumeracji">
    <w:name w:val="Znaki numeracji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310">
    <w:name w:val="RTF_Num 3 10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410">
    <w:name w:val="RTF_Num 4 10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wcity">
    <w:name w:val="Body Text Indent"/>
    <w:basedOn w:val="Normalny"/>
    <w:pPr>
      <w:autoSpaceDE w:val="0"/>
      <w:ind w:left="284"/>
      <w:jc w:val="both"/>
    </w:pPr>
    <w:rPr>
      <w:sz w:val="20"/>
    </w:rPr>
  </w:style>
  <w:style w:type="paragraph" w:customStyle="1" w:styleId="Nagwek11">
    <w:name w:val="Nagłówek 11"/>
    <w:basedOn w:val="Normalny"/>
    <w:next w:val="Normalny"/>
    <w:pPr>
      <w:keepNext/>
      <w:jc w:val="both"/>
    </w:pPr>
    <w:rPr>
      <w:szCs w:val="24"/>
    </w:rPr>
  </w:style>
  <w:style w:type="paragraph" w:customStyle="1" w:styleId="Normalny1">
    <w:name w:val="Normalny1"/>
    <w:basedOn w:val="Normalny"/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4738"/>
    <w:rPr>
      <w:kern w:val="1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47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4738"/>
    <w:rPr>
      <w:kern w:val="1"/>
      <w:sz w:val="24"/>
      <w:lang w:eastAsia="ar-SA"/>
    </w:rPr>
  </w:style>
  <w:style w:type="paragraph" w:customStyle="1" w:styleId="Standard">
    <w:name w:val="Standard"/>
    <w:rsid w:val="00AC753A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numbering" w:customStyle="1" w:styleId="WW8Num7">
    <w:name w:val="WW8Num7"/>
    <w:rsid w:val="001F1198"/>
    <w:pPr>
      <w:numPr>
        <w:numId w:val="7"/>
      </w:numPr>
    </w:pPr>
  </w:style>
  <w:style w:type="paragraph" w:styleId="Akapitzlist">
    <w:name w:val="List Paragraph"/>
    <w:basedOn w:val="Normalny"/>
    <w:uiPriority w:val="34"/>
    <w:qFormat/>
    <w:rsid w:val="00D335A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4717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WW-Tabela">
    <w:name w:val="WW-Tabela"/>
    <w:basedOn w:val="Normalny"/>
    <w:rsid w:val="00A04EB9"/>
    <w:pPr>
      <w:suppressLineNumbers/>
      <w:autoSpaceDN w:val="0"/>
      <w:spacing w:before="120" w:after="120"/>
      <w:textAlignment w:val="baseline"/>
    </w:pPr>
    <w:rPr>
      <w:i/>
      <w:iCs/>
      <w:kern w:val="3"/>
      <w:sz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7A11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olda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6FC1-48DF-437C-A770-704F745F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GPO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GPO</dc:title>
  <dc:subject/>
  <dc:creator>Jacek Morzy</dc:creator>
  <cp:keywords/>
  <cp:lastModifiedBy>a2.augustynowicz@gmail.com</cp:lastModifiedBy>
  <cp:revision>7</cp:revision>
  <cp:lastPrinted>2022-05-24T08:58:00Z</cp:lastPrinted>
  <dcterms:created xsi:type="dcterms:W3CDTF">2022-05-02T13:33:00Z</dcterms:created>
  <dcterms:modified xsi:type="dcterms:W3CDTF">2022-05-24T09:05:00Z</dcterms:modified>
</cp:coreProperties>
</file>